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1C5F03">
      <w:pPr>
        <w:pStyle w:val="a0"/>
        <w:jc w:val="center"/>
        <w:rPr>
          <w:b/>
          <w:bCs/>
          <w:sz w:val="28"/>
          <w:szCs w:val="28"/>
          <w:lang w:val="ru-RU"/>
        </w:rPr>
      </w:pPr>
      <w:bookmarkStart w:id="0" w:name="_GoBack"/>
      <w:bookmarkEnd w:id="0"/>
      <w:r>
        <w:rPr>
          <w:b/>
          <w:bCs/>
          <w:sz w:val="28"/>
          <w:szCs w:val="28"/>
          <w:lang w:val="ru-RU"/>
        </w:rPr>
        <w:t>Правила регламентирующие посещение бассейна.</w:t>
      </w:r>
    </w:p>
    <w:p w:rsidR="00000000" w:rsidRDefault="001C5F03">
      <w:pPr>
        <w:pStyle w:val="a0"/>
        <w:spacing w:after="0" w:line="0" w:lineRule="atLeast"/>
        <w:rPr>
          <w:sz w:val="28"/>
          <w:szCs w:val="28"/>
        </w:rPr>
      </w:pPr>
      <w:r>
        <w:rPr>
          <w:sz w:val="28"/>
          <w:szCs w:val="28"/>
        </w:rPr>
        <w:t xml:space="preserve">       </w:t>
      </w:r>
    </w:p>
    <w:p w:rsidR="00000000" w:rsidRDefault="001C5F03">
      <w:pPr>
        <w:pStyle w:val="a0"/>
        <w:spacing w:after="0" w:line="0" w:lineRule="atLeast"/>
        <w:rPr>
          <w:sz w:val="28"/>
          <w:szCs w:val="28"/>
        </w:rPr>
      </w:pPr>
    </w:p>
    <w:p w:rsidR="00000000" w:rsidRDefault="001C5F03">
      <w:pPr>
        <w:pStyle w:val="a0"/>
        <w:spacing w:after="0" w:line="0" w:lineRule="atLeast"/>
        <w:rPr>
          <w:sz w:val="28"/>
          <w:szCs w:val="28"/>
        </w:rPr>
      </w:pPr>
    </w:p>
    <w:p w:rsidR="00000000" w:rsidRDefault="001C5F03">
      <w:pPr>
        <w:pStyle w:val="a0"/>
        <w:spacing w:after="0" w:line="0" w:lineRule="atLeast"/>
        <w:rPr>
          <w:sz w:val="28"/>
          <w:szCs w:val="28"/>
        </w:rPr>
      </w:pPr>
      <w:r>
        <w:rPr>
          <w:sz w:val="28"/>
          <w:szCs w:val="28"/>
        </w:rPr>
        <w:t xml:space="preserve">           </w:t>
      </w:r>
      <w:r>
        <w:rPr>
          <w:sz w:val="28"/>
          <w:szCs w:val="28"/>
        </w:rPr>
        <w:t>В соответствии с Санитарно-эпидемиологическими правилами и нормативами СанПиН 2.4.1.1249-03 «Санитарно-эпидемиологические требования к устройству, содержанию и организации режима работы дошк</w:t>
      </w:r>
      <w:r>
        <w:rPr>
          <w:sz w:val="28"/>
          <w:szCs w:val="28"/>
        </w:rPr>
        <w:t xml:space="preserve">ольных образовательных учреждений» существует ряд норм для оборудования бассейна и проведения занятий с детьми в нем. В соответствии с пунктом СанПиНа 2.2.21 в зданиях ДОУ допускается </w:t>
      </w:r>
      <w:r>
        <w:rPr>
          <w:b/>
          <w:bCs/>
          <w:sz w:val="28"/>
          <w:szCs w:val="28"/>
        </w:rPr>
        <w:t>размещение плавательного бассейна</w:t>
      </w:r>
      <w:r>
        <w:rPr>
          <w:sz w:val="28"/>
          <w:szCs w:val="28"/>
        </w:rPr>
        <w:t xml:space="preserve"> с ванной 3х6 (7) м или 6х10 (12,5) м и</w:t>
      </w:r>
      <w:r>
        <w:rPr>
          <w:sz w:val="28"/>
          <w:szCs w:val="28"/>
        </w:rPr>
        <w:t xml:space="preserve"> переменной глубиной от 0,6 до 0,8 м.</w:t>
      </w:r>
    </w:p>
    <w:p w:rsidR="00000000" w:rsidRDefault="001C5F03">
      <w:pPr>
        <w:pStyle w:val="a0"/>
        <w:spacing w:after="0" w:line="0" w:lineRule="atLeast"/>
        <w:rPr>
          <w:sz w:val="28"/>
          <w:szCs w:val="28"/>
        </w:rPr>
      </w:pPr>
      <w:r>
        <w:rPr>
          <w:sz w:val="28"/>
          <w:szCs w:val="28"/>
        </w:rPr>
        <w:t xml:space="preserve">            </w:t>
      </w:r>
      <w:r>
        <w:rPr>
          <w:b/>
          <w:bCs/>
          <w:sz w:val="28"/>
          <w:szCs w:val="28"/>
        </w:rPr>
        <w:t xml:space="preserve"> </w:t>
      </w:r>
      <w:r>
        <w:rPr>
          <w:b/>
          <w:bCs/>
          <w:sz w:val="28"/>
          <w:szCs w:val="28"/>
        </w:rPr>
        <w:t xml:space="preserve">В состав помещений бассейна входят: </w:t>
      </w:r>
      <w:r>
        <w:rPr>
          <w:sz w:val="28"/>
          <w:szCs w:val="28"/>
        </w:rPr>
        <w:t>зал с ванной, две раздевальные с душевыми и туалетом, комната тренера, комната медсестры, лаборатория анализа воды, узел управления, технические помещения, связанные с о</w:t>
      </w:r>
      <w:r>
        <w:rPr>
          <w:sz w:val="28"/>
          <w:szCs w:val="28"/>
        </w:rPr>
        <w:t>бслуживанием бассейна.</w:t>
      </w:r>
    </w:p>
    <w:p w:rsidR="00000000" w:rsidRDefault="001C5F03">
      <w:pPr>
        <w:pStyle w:val="a0"/>
        <w:spacing w:after="0" w:line="0" w:lineRule="atLeast"/>
        <w:rPr>
          <w:sz w:val="28"/>
          <w:szCs w:val="28"/>
        </w:rPr>
      </w:pPr>
      <w:r>
        <w:rPr>
          <w:sz w:val="28"/>
          <w:szCs w:val="28"/>
        </w:rPr>
        <w:t xml:space="preserve">          </w:t>
      </w:r>
      <w:r>
        <w:rPr>
          <w:sz w:val="28"/>
          <w:szCs w:val="28"/>
        </w:rPr>
        <w:t xml:space="preserve">Пункт 2.13.12 предусматривает, что </w:t>
      </w:r>
      <w:r>
        <w:rPr>
          <w:b/>
          <w:bCs/>
          <w:sz w:val="28"/>
          <w:szCs w:val="28"/>
        </w:rPr>
        <w:t xml:space="preserve">в холодный период года занятия в бассейне </w:t>
      </w:r>
      <w:r>
        <w:rPr>
          <w:sz w:val="28"/>
          <w:szCs w:val="28"/>
        </w:rPr>
        <w:t>предпочтительно проводить после прогулки. При проведении занятий в бассейне перед прогулкой для предупреждения переохлаждения детей необходимо пре</w:t>
      </w:r>
      <w:r>
        <w:rPr>
          <w:sz w:val="28"/>
          <w:szCs w:val="28"/>
        </w:rPr>
        <w:t>дусмотреть промежуток времени между ними не менее 50 минут.</w:t>
      </w:r>
      <w:r>
        <w:rPr>
          <w:sz w:val="28"/>
          <w:szCs w:val="28"/>
        </w:rPr>
        <w:br/>
        <w:t xml:space="preserve">            </w:t>
      </w:r>
      <w:r>
        <w:rPr>
          <w:b/>
          <w:bCs/>
          <w:sz w:val="28"/>
          <w:szCs w:val="28"/>
        </w:rPr>
        <w:t>Температура воды в бассейне</w:t>
      </w:r>
      <w:r>
        <w:rPr>
          <w:sz w:val="28"/>
          <w:szCs w:val="28"/>
        </w:rPr>
        <w:t xml:space="preserve"> – +30° +-1°С, температура воздуха в зале с ванной – +29° +-1°С, в раздевалке с душевой +25 – +26°С.</w:t>
      </w:r>
    </w:p>
    <w:p w:rsidR="00000000" w:rsidRDefault="001C5F03">
      <w:pPr>
        <w:pStyle w:val="a0"/>
        <w:spacing w:after="0" w:line="0" w:lineRule="atLeast"/>
        <w:rPr>
          <w:sz w:val="28"/>
          <w:szCs w:val="28"/>
        </w:rPr>
      </w:pPr>
      <w:r>
        <w:rPr>
          <w:sz w:val="28"/>
          <w:szCs w:val="28"/>
        </w:rPr>
        <w:t xml:space="preserve">          </w:t>
      </w:r>
      <w:r>
        <w:rPr>
          <w:b/>
          <w:bCs/>
          <w:sz w:val="28"/>
          <w:szCs w:val="28"/>
        </w:rPr>
        <w:t xml:space="preserve">Перед началом и после занятий в бассейне </w:t>
      </w:r>
      <w:r>
        <w:rPr>
          <w:sz w:val="28"/>
          <w:szCs w:val="28"/>
        </w:rPr>
        <w:t>орган</w:t>
      </w:r>
      <w:r>
        <w:rPr>
          <w:sz w:val="28"/>
          <w:szCs w:val="28"/>
        </w:rPr>
        <w:t>изуют мытье детей под душем. Для профилактики переохлаждения детей занятия в бассейне не следует заканчивать холодовой нагрузкой (холодный душ, проплывание под холодной струей, топтание в ванночке с холодной водой).</w:t>
      </w:r>
    </w:p>
    <w:p w:rsidR="00000000" w:rsidRDefault="001C5F03">
      <w:pPr>
        <w:pStyle w:val="a0"/>
        <w:spacing w:after="0" w:line="0" w:lineRule="atLeast"/>
        <w:rPr>
          <w:sz w:val="28"/>
          <w:szCs w:val="28"/>
        </w:rPr>
      </w:pPr>
      <w:r>
        <w:rPr>
          <w:sz w:val="28"/>
          <w:szCs w:val="28"/>
        </w:rPr>
        <w:t xml:space="preserve">          </w:t>
      </w:r>
      <w:r>
        <w:rPr>
          <w:sz w:val="28"/>
          <w:szCs w:val="28"/>
        </w:rPr>
        <w:t>В соответствии с пунктом 2.13.</w:t>
      </w:r>
      <w:r>
        <w:rPr>
          <w:sz w:val="28"/>
          <w:szCs w:val="28"/>
        </w:rPr>
        <w:t xml:space="preserve">13. </w:t>
      </w:r>
      <w:r>
        <w:rPr>
          <w:b/>
          <w:bCs/>
          <w:sz w:val="28"/>
          <w:szCs w:val="28"/>
        </w:rPr>
        <w:t>продолжительность занятия в бассейне</w:t>
      </w:r>
      <w:r>
        <w:rPr>
          <w:sz w:val="28"/>
          <w:szCs w:val="28"/>
        </w:rPr>
        <w:t xml:space="preserve"> в зависимости от возраста детей составляет:</w:t>
      </w:r>
      <w:r>
        <w:rPr>
          <w:sz w:val="28"/>
          <w:szCs w:val="28"/>
        </w:rPr>
        <w:br/>
        <w:t>- в младшей группе – 15-20 мин,</w:t>
      </w:r>
      <w:r>
        <w:rPr>
          <w:sz w:val="28"/>
          <w:szCs w:val="28"/>
        </w:rPr>
        <w:br/>
        <w:t>- в средней – 20-25 мин,</w:t>
      </w:r>
      <w:r>
        <w:rPr>
          <w:sz w:val="28"/>
          <w:szCs w:val="28"/>
        </w:rPr>
        <w:br/>
        <w:t>- в старшей -25-30 мин,</w:t>
      </w:r>
      <w:r>
        <w:rPr>
          <w:sz w:val="28"/>
          <w:szCs w:val="28"/>
        </w:rPr>
        <w:br/>
        <w:t>- в подготовительной – 25-30 мин.</w:t>
      </w:r>
    </w:p>
    <w:p w:rsidR="00000000" w:rsidRDefault="001C5F03">
      <w:pPr>
        <w:pStyle w:val="a0"/>
        <w:spacing w:after="0" w:line="0" w:lineRule="atLeast"/>
        <w:rPr>
          <w:b/>
          <w:bCs/>
          <w:sz w:val="28"/>
          <w:szCs w:val="28"/>
        </w:rPr>
      </w:pPr>
      <w:r>
        <w:rPr>
          <w:b/>
          <w:bCs/>
          <w:sz w:val="28"/>
          <w:szCs w:val="28"/>
        </w:rPr>
        <w:t xml:space="preserve">Присутствие медицинского персонала </w:t>
      </w:r>
      <w:r>
        <w:rPr>
          <w:sz w:val="28"/>
          <w:szCs w:val="28"/>
        </w:rPr>
        <w:t>при проведении заняти</w:t>
      </w:r>
      <w:r>
        <w:rPr>
          <w:sz w:val="28"/>
          <w:szCs w:val="28"/>
        </w:rPr>
        <w:t>й в бассейне</w:t>
      </w:r>
      <w:r>
        <w:rPr>
          <w:b/>
          <w:bCs/>
          <w:sz w:val="28"/>
          <w:szCs w:val="28"/>
        </w:rPr>
        <w:t xml:space="preserve"> обязательно.</w:t>
      </w: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pStyle w:val="1"/>
        <w:spacing w:before="0" w:after="0" w:line="0" w:lineRule="atLeast"/>
        <w:jc w:val="center"/>
        <w:rPr>
          <w:sz w:val="28"/>
          <w:szCs w:val="28"/>
        </w:rPr>
      </w:pPr>
      <w:r>
        <w:rPr>
          <w:sz w:val="28"/>
          <w:szCs w:val="28"/>
        </w:rPr>
        <w:lastRenderedPageBreak/>
        <w:t>"МАЛЕНЬКИЙ ДЕЛЬФИН"</w:t>
      </w:r>
    </w:p>
    <w:p w:rsidR="00000000" w:rsidRDefault="001C5F03">
      <w:pPr>
        <w:pStyle w:val="2"/>
        <w:jc w:val="center"/>
        <w:rPr>
          <w:sz w:val="28"/>
          <w:szCs w:val="28"/>
        </w:rPr>
      </w:pPr>
      <w:r>
        <w:rPr>
          <w:sz w:val="28"/>
          <w:szCs w:val="28"/>
        </w:rPr>
        <w:t xml:space="preserve">(нетрадиционная методика обучения плаванию </w:t>
      </w:r>
    </w:p>
    <w:p w:rsidR="00000000" w:rsidRDefault="001C5F03">
      <w:pPr>
        <w:pStyle w:val="2"/>
        <w:jc w:val="center"/>
        <w:rPr>
          <w:sz w:val="28"/>
          <w:szCs w:val="28"/>
        </w:rPr>
      </w:pPr>
      <w:r>
        <w:rPr>
          <w:sz w:val="28"/>
          <w:szCs w:val="28"/>
        </w:rPr>
        <w:t>детей дошкольного возраста)</w:t>
      </w:r>
    </w:p>
    <w:p w:rsidR="00000000" w:rsidRDefault="001C5F03">
      <w:pPr>
        <w:pStyle w:val="3"/>
        <w:jc w:val="right"/>
      </w:pPr>
      <w:r>
        <w:t>Ирина БОЛЬШАКОВА</w:t>
      </w:r>
    </w:p>
    <w:p w:rsidR="00000000" w:rsidRDefault="001C5F03">
      <w:pPr>
        <w:pStyle w:val="3"/>
      </w:pPr>
      <w:r>
        <w:t>I. ВВЕДЕНИЕ</w:t>
      </w:r>
    </w:p>
    <w:p w:rsidR="00000000" w:rsidRDefault="001C5F03">
      <w:pPr>
        <w:pStyle w:val="a0"/>
        <w:jc w:val="both"/>
        <w:rPr>
          <w:sz w:val="28"/>
          <w:szCs w:val="28"/>
        </w:rPr>
      </w:pPr>
      <w:r>
        <w:rPr>
          <w:sz w:val="28"/>
          <w:szCs w:val="28"/>
        </w:rPr>
        <w:t>Благоприятное воздействие плавания на детский организм является общепризнанным. В медико-физиологиче</w:t>
      </w:r>
      <w:r>
        <w:rPr>
          <w:sz w:val="28"/>
          <w:szCs w:val="28"/>
        </w:rPr>
        <w:t>ском аспекте это укрепление различных функциональных систем детского организма (сердечно-сосудистой, дыхательной, опорно-двигательной и пр.), в психологическом аспекте — формирование произвольной регуляции движений и действий, в педагогическом — это не тол</w:t>
      </w:r>
      <w:r>
        <w:rPr>
          <w:sz w:val="28"/>
          <w:szCs w:val="28"/>
        </w:rPr>
        <w:t>ько обучение младшего школьника сложноорганизованным действиям, но и способ становления навыков саморегуляции.</w:t>
      </w:r>
      <w:r>
        <w:rPr>
          <w:sz w:val="28"/>
          <w:szCs w:val="28"/>
        </w:rPr>
        <w:br/>
        <w:t>В то же время акватория бассейна — это прежде всего иная среда обитания, которая предъявляет особые требования к двигательным способностям челове</w:t>
      </w:r>
      <w:r>
        <w:rPr>
          <w:sz w:val="28"/>
          <w:szCs w:val="28"/>
        </w:rPr>
        <w:t xml:space="preserve">ка. Поэтому тренеры-педагоги единодушны в том, что для избавления от детских страхов и общего привыкания ребенка к воде необходим адаптационный период. </w:t>
      </w:r>
      <w:r>
        <w:rPr>
          <w:sz w:val="28"/>
          <w:szCs w:val="28"/>
        </w:rPr>
        <w:br/>
        <w:t xml:space="preserve">Плавание как вид деятельности характеризуется значительной степенью сложности, что неизбежно усиливает </w:t>
      </w:r>
      <w:r>
        <w:rPr>
          <w:sz w:val="28"/>
          <w:szCs w:val="28"/>
        </w:rPr>
        <w:t xml:space="preserve">элемент обучения в ущерб игре, которая с точки зрения психологии является ведущей деятельностью для детей дошкольного возраста. </w:t>
      </w:r>
      <w:r>
        <w:rPr>
          <w:sz w:val="28"/>
          <w:szCs w:val="28"/>
        </w:rPr>
        <w:br/>
        <w:t>Учет психологических закономерностей развития ребенка при организации занятий плаванием в детских дошкольных учреждениях требуе</w:t>
      </w:r>
      <w:r>
        <w:rPr>
          <w:sz w:val="28"/>
          <w:szCs w:val="28"/>
        </w:rPr>
        <w:t>т, чтобы эти занятия структурно и функционально строились по принципам «открытого обучения» в педагогике школьного возраста. Открытое обучение не ограничивается строго регламентированными рамками и допускает модификации, как по воле педагога, так и по воле</w:t>
      </w:r>
      <w:r>
        <w:rPr>
          <w:sz w:val="28"/>
          <w:szCs w:val="28"/>
        </w:rPr>
        <w:t xml:space="preserve"> ученика. Дидактическое пространство при таком подходе оказывается «местом встречи» разнонаправленно мотивированной деятельности ребенка (который хочет купаться и резвиться) и взрослого (цель которого — научить ребенка плавать). Ребенок же становится субъе</w:t>
      </w:r>
      <w:r>
        <w:rPr>
          <w:sz w:val="28"/>
          <w:szCs w:val="28"/>
        </w:rPr>
        <w:t>ктом собственных плавательных движений, а не объектом педагогических требований инструктора.</w:t>
      </w:r>
      <w:r>
        <w:rPr>
          <w:sz w:val="28"/>
          <w:szCs w:val="28"/>
        </w:rPr>
        <w:br/>
        <w:t>Таким образом, к формированию плавательных навыков у детей дошкольного возраста должна вести не столько особая методика обучения плаванию, сколько необходимость ос</w:t>
      </w:r>
      <w:r>
        <w:rPr>
          <w:sz w:val="28"/>
          <w:szCs w:val="28"/>
        </w:rPr>
        <w:t xml:space="preserve">воения ребенком более широкого социального опыта — акватории бассейна. </w:t>
      </w:r>
    </w:p>
    <w:p w:rsidR="00000000" w:rsidRDefault="001C5F03">
      <w:pPr>
        <w:pStyle w:val="12"/>
        <w:jc w:val="both"/>
        <w:rPr>
          <w:sz w:val="28"/>
          <w:szCs w:val="28"/>
        </w:rPr>
      </w:pPr>
      <w:r>
        <w:rPr>
          <w:sz w:val="28"/>
          <w:szCs w:val="28"/>
        </w:rPr>
        <w:t>2</w:t>
      </w:r>
    </w:p>
    <w:p w:rsidR="00000000" w:rsidRDefault="001C5F03">
      <w:pPr>
        <w:pStyle w:val="a0"/>
        <w:rPr>
          <w:sz w:val="28"/>
          <w:szCs w:val="28"/>
        </w:rPr>
      </w:pPr>
      <w:r>
        <w:rPr>
          <w:sz w:val="28"/>
          <w:szCs w:val="28"/>
        </w:rPr>
        <w:t xml:space="preserve">В качестве базовой программы обучения плаванию, принятой педагогами большинства детских садов, можно считать методику Т.И. Осокиной (Осокина Т.И., Тимофеева Е.А., Богина Т.Л. Учение </w:t>
      </w:r>
      <w:r>
        <w:rPr>
          <w:sz w:val="28"/>
          <w:szCs w:val="28"/>
        </w:rPr>
        <w:t>плаванию в детском саду для воспитателей детского сада и учителей. М.: «Просвещение», 1991). В этой методике большое внимание уделяется младшему и среднему возрасту, но недостаточно освещены вопросы обучения плаванию детей старших и подготовительных групп.</w:t>
      </w:r>
      <w:r>
        <w:rPr>
          <w:sz w:val="28"/>
          <w:szCs w:val="28"/>
        </w:rPr>
        <w:t xml:space="preserve"> Между тем инструкторы—педагоги по плаванию (не специалисты в плавании) испытывают значительные затруднения в обучении детей именно старшего дошкольного возраста.</w:t>
      </w:r>
      <w:r>
        <w:rPr>
          <w:sz w:val="28"/>
          <w:szCs w:val="28"/>
        </w:rPr>
        <w:br/>
        <w:t>Используя собственный многолетний спортивный и тренерский опыт, в том числе — работы с детьми</w:t>
      </w:r>
      <w:r>
        <w:rPr>
          <w:sz w:val="28"/>
          <w:szCs w:val="28"/>
        </w:rPr>
        <w:t xml:space="preserve"> дошкольного возраста, я предлагаю альтернативную программу обучения плаванию, рассчитанную на период пребывания ребенка в детском саду с 3 до 7 лет.</w:t>
      </w:r>
      <w:r>
        <w:rPr>
          <w:sz w:val="28"/>
          <w:szCs w:val="28"/>
        </w:rPr>
        <w:br/>
        <w:t>В отличие от общепринятого курса, на начальном этапе:</w:t>
      </w:r>
    </w:p>
    <w:p w:rsidR="00000000" w:rsidRDefault="001C5F03">
      <w:pPr>
        <w:pStyle w:val="12"/>
        <w:jc w:val="both"/>
        <w:rPr>
          <w:sz w:val="28"/>
          <w:szCs w:val="28"/>
        </w:rPr>
      </w:pPr>
      <w:r>
        <w:rPr>
          <w:sz w:val="28"/>
          <w:szCs w:val="28"/>
        </w:rPr>
        <w:t xml:space="preserve">— </w:t>
      </w:r>
      <w:r>
        <w:rPr>
          <w:sz w:val="28"/>
          <w:szCs w:val="28"/>
        </w:rPr>
        <w:t>предлагаются иные приемы адаптации к водному прост</w:t>
      </w:r>
      <w:r>
        <w:rPr>
          <w:sz w:val="28"/>
          <w:szCs w:val="28"/>
        </w:rPr>
        <w:t>ранству;</w:t>
      </w:r>
      <w:r>
        <w:rPr>
          <w:sz w:val="28"/>
          <w:szCs w:val="28"/>
        </w:rPr>
        <w:br/>
        <w:t>— не используются поддерживающие предметы (доски, круги), а также страховка под спину или живот при плавании на груди;</w:t>
      </w:r>
      <w:r>
        <w:rPr>
          <w:sz w:val="28"/>
          <w:szCs w:val="28"/>
        </w:rPr>
        <w:br/>
        <w:t>— упражнения, связанные с продвижением, не выполняются у опоры;</w:t>
      </w:r>
      <w:r>
        <w:rPr>
          <w:sz w:val="28"/>
          <w:szCs w:val="28"/>
        </w:rPr>
        <w:br/>
        <w:t>— изменена последовательность обучения движениям способом «кроль</w:t>
      </w:r>
      <w:r>
        <w:rPr>
          <w:sz w:val="28"/>
          <w:szCs w:val="28"/>
        </w:rPr>
        <w:t xml:space="preserve"> на груди»;</w:t>
      </w:r>
      <w:r>
        <w:rPr>
          <w:sz w:val="28"/>
          <w:szCs w:val="28"/>
        </w:rPr>
        <w:br/>
        <w:t>— для правильного усвоения плавательных движений широко используются контрастные упражнения (то есть упражнения, направленные на получение противоположного эффекта).</w:t>
      </w:r>
    </w:p>
    <w:p w:rsidR="00000000" w:rsidRDefault="001C5F03">
      <w:pPr>
        <w:pStyle w:val="a0"/>
        <w:jc w:val="both"/>
        <w:rPr>
          <w:sz w:val="28"/>
          <w:szCs w:val="28"/>
        </w:rPr>
      </w:pPr>
      <w:r>
        <w:rPr>
          <w:sz w:val="28"/>
          <w:szCs w:val="28"/>
        </w:rPr>
        <w:t>Занятия проводятся по типу круговой тренировки, где основные плавательные навы</w:t>
      </w:r>
      <w:r>
        <w:rPr>
          <w:sz w:val="28"/>
          <w:szCs w:val="28"/>
        </w:rPr>
        <w:t>ки и элементы техники осваиваются на мелководье, а совершенствуются на глубокой воде.</w:t>
      </w:r>
      <w:r>
        <w:rPr>
          <w:sz w:val="28"/>
          <w:szCs w:val="28"/>
        </w:rPr>
        <w:br/>
        <w:t>Обучению плаванию должны предшествовать педагогические наблюдения инструктора, поскольку дети своим поведением в воде сами подсказывают, с чего следует начинать. Если реб</w:t>
      </w:r>
      <w:r>
        <w:rPr>
          <w:sz w:val="28"/>
          <w:szCs w:val="28"/>
        </w:rPr>
        <w:t>енок боится брызг, необходимо научить его опускать лицо в воду; боится упасть — научить вставать; боится захлебнуться — научить правильно дышать; пытается поднять со дна игрушку — научить нырять и т.д.</w:t>
      </w:r>
      <w:r>
        <w:rPr>
          <w:sz w:val="28"/>
          <w:szCs w:val="28"/>
        </w:rPr>
        <w:br/>
        <w:t>В процесс обучения активно вовлекаются родители, особе</w:t>
      </w:r>
      <w:r>
        <w:rPr>
          <w:sz w:val="28"/>
          <w:szCs w:val="28"/>
        </w:rPr>
        <w:t>нно важна их помощь на первом этапе привыкания к воде. Поэтому рекомендуется проводить совместные детско-родительские занятия. На примере куклы, сидящей в игрушечной ванне, демонстрируются навыки, которые дети должны приобрести дома, прежде чем они попадут</w:t>
      </w:r>
      <w:r>
        <w:rPr>
          <w:sz w:val="28"/>
          <w:szCs w:val="28"/>
        </w:rPr>
        <w:t xml:space="preserve"> в бассейн. Для домашних занятий подходят все упражнения, начиная от умывания и заканчивая лежанием на воде, как на груди, так и на спине. Во время индивидуальных бесед и консультаций родителям даются конкретные советы по закаливанию и обучению детей плава</w:t>
      </w:r>
      <w:r>
        <w:rPr>
          <w:sz w:val="28"/>
          <w:szCs w:val="28"/>
        </w:rPr>
        <w:t>нию (с показом их на воде), а на общих и групповых собраниях выражается благодарность за помощь.</w:t>
      </w:r>
    </w:p>
    <w:p w:rsidR="00000000" w:rsidRDefault="001C5F03">
      <w:pPr>
        <w:pStyle w:val="12"/>
        <w:jc w:val="both"/>
        <w:rPr>
          <w:sz w:val="28"/>
          <w:szCs w:val="28"/>
        </w:rPr>
      </w:pPr>
      <w:r>
        <w:rPr>
          <w:sz w:val="28"/>
          <w:szCs w:val="28"/>
        </w:rPr>
        <w:t>3</w:t>
      </w:r>
    </w:p>
    <w:p w:rsidR="00000000" w:rsidRDefault="001C5F03">
      <w:pPr>
        <w:pStyle w:val="a0"/>
        <w:jc w:val="both"/>
        <w:rPr>
          <w:sz w:val="28"/>
          <w:szCs w:val="28"/>
        </w:rPr>
      </w:pPr>
      <w:r>
        <w:rPr>
          <w:sz w:val="28"/>
          <w:szCs w:val="28"/>
        </w:rPr>
        <w:t>Основной формой обучения в дошкольном возрасте должна быть игра, построенная на знакомых ребенку образах и представлениях и сопровождаемая четким выразительн</w:t>
      </w:r>
      <w:r>
        <w:rPr>
          <w:sz w:val="28"/>
          <w:szCs w:val="28"/>
        </w:rPr>
        <w:t xml:space="preserve">ым показом. </w:t>
      </w:r>
      <w:r>
        <w:rPr>
          <w:sz w:val="28"/>
          <w:szCs w:val="28"/>
        </w:rPr>
        <w:br/>
        <w:t>Превращению игровой ситуации в учебную способствует последовательный переход от простого передвижения по дну (привыкание к воде) к разучиванию определенных плавательных движений. Педагогический принцип перехода от простого к сложному выступает</w:t>
      </w:r>
      <w:r>
        <w:rPr>
          <w:sz w:val="28"/>
          <w:szCs w:val="28"/>
        </w:rPr>
        <w:t xml:space="preserve"> как условие усвоения более сложных приемов плавания, их техники и приучения ребенка к самостоятельному выполнению упражнений на все большей глубине (по пояс, по грудь, в рост ребенка).</w:t>
      </w:r>
      <w:r>
        <w:rPr>
          <w:sz w:val="28"/>
          <w:szCs w:val="28"/>
        </w:rPr>
        <w:br/>
        <w:t>Однако физическая нагрузка при играх дошкольников в воде превышает ана</w:t>
      </w:r>
      <w:r>
        <w:rPr>
          <w:sz w:val="28"/>
          <w:szCs w:val="28"/>
        </w:rPr>
        <w:t>логичные на суше, и опыт показывает, что дети непроизвольно самостоятельно регулируют ее. Организм ребенка даже в условиях систематической тренировки не приобретает той экономизации функций, которая наблюдается у взрослых. Это позволяет говорить о низком «</w:t>
      </w:r>
      <w:r>
        <w:rPr>
          <w:sz w:val="28"/>
          <w:szCs w:val="28"/>
        </w:rPr>
        <w:t>коэффициенте полезного действия» детского организма. Ребенок переносит экстенсивные нагрузки легче, чем интенсивные, так как последние даются ему с большим напряжением вегетативных функций. Поэтому не следует длительно отрабатывать отдельные плавательные д</w:t>
      </w:r>
      <w:r>
        <w:rPr>
          <w:sz w:val="28"/>
          <w:szCs w:val="28"/>
        </w:rPr>
        <w:t>вижения — это может отрицательно сказаться на усвоении техники плавания в полной координации. Для формирования достаточно глубоких навыков выполнения отдельных элементов полезно разучивать их на занятиях в различных сочетаниях.</w:t>
      </w:r>
      <w:r>
        <w:rPr>
          <w:sz w:val="28"/>
          <w:szCs w:val="28"/>
        </w:rPr>
        <w:br/>
        <w:t>С этой целью вся акватория б</w:t>
      </w:r>
      <w:r>
        <w:rPr>
          <w:sz w:val="28"/>
          <w:szCs w:val="28"/>
        </w:rPr>
        <w:t>ассейна (рассматриваемая как дидактическое пространство обучения) условно разбивается на игровые зоны, в которых дети выполняют разнообразные упражнения, содержащие как новый, так и пройденный материал. Инструктор при этом может находиться либо в зоне осво</w:t>
      </w:r>
      <w:r>
        <w:rPr>
          <w:sz w:val="28"/>
          <w:szCs w:val="28"/>
        </w:rPr>
        <w:t>ения нового упражнения, либо оказывать помощь отстающим детям. Переход ребенка из одной игровой зоны в другую осуществляется по его желанию, а в старшей и подготовительной группе — иногда и поточно (по типу круговой тренировки).</w:t>
      </w:r>
      <w:r>
        <w:rPr>
          <w:sz w:val="28"/>
          <w:szCs w:val="28"/>
        </w:rPr>
        <w:br/>
        <w:t>Подобная организационная фо</w:t>
      </w:r>
      <w:r>
        <w:rPr>
          <w:sz w:val="28"/>
          <w:szCs w:val="28"/>
        </w:rPr>
        <w:t>рма имеет ряд преимуществ: изучение учебного материала на каждом занятии имеет комплексный характер, при этом дети находятся в постоянном движении, спонтанно чередуя нагрузки с отдыхом.</w:t>
      </w:r>
      <w:r>
        <w:rPr>
          <w:sz w:val="28"/>
          <w:szCs w:val="28"/>
        </w:rPr>
        <w:br/>
        <w:t>Особо следует отметить, что ребенка чаще пугает не сама вода, а ее оби</w:t>
      </w:r>
      <w:r>
        <w:rPr>
          <w:sz w:val="28"/>
          <w:szCs w:val="28"/>
        </w:rPr>
        <w:t>лие. В воде внимание детей рассеивается, в результате они плохо воспринимают незнакомый материал. Поэтому более целесообразным представляется ознакомление с новым материалом в раздевалке до начала занятий на воде, там же подводятся итоги и дается задание н</w:t>
      </w:r>
      <w:r>
        <w:rPr>
          <w:sz w:val="28"/>
          <w:szCs w:val="28"/>
        </w:rPr>
        <w:t>а дом.</w:t>
      </w:r>
      <w:r>
        <w:rPr>
          <w:sz w:val="28"/>
          <w:szCs w:val="28"/>
        </w:rPr>
        <w:br/>
        <w:t>Весь спектр новых ощущений в водной среде — состояние «полувесомости», легкость, плавучесть, раскованность мышц и суставов, равномерность давления на всю поверхность погруженного в воду тела, повышение глубины дыхания, массирующее воздействие воды н</w:t>
      </w:r>
      <w:r>
        <w:rPr>
          <w:sz w:val="28"/>
          <w:szCs w:val="28"/>
        </w:rPr>
        <w:t>а кожу — сам по себе оказывает мощное воздействие на психику и организм ребенка. Задача взрослого (педагога-инструктора, родителя) — умело придать этим впечатлениям позитивную окраску и разумно использовать их в дальнейшем обучении.</w:t>
      </w:r>
      <w:r>
        <w:rPr>
          <w:sz w:val="28"/>
          <w:szCs w:val="28"/>
        </w:rPr>
        <w:br/>
        <w:t>Необходимое условие усп</w:t>
      </w:r>
      <w:r>
        <w:rPr>
          <w:sz w:val="28"/>
          <w:szCs w:val="28"/>
        </w:rPr>
        <w:t>еха в работе с дошкольниками — это поддержание положительного отношения детей к занятиям на всех этапах обучения. Инструктор-педагог должен стремиться к тому, чтобы упражнения и игры в воде доставляли ребятам удовольствие и радость, побуждали их к самостоя</w:t>
      </w:r>
      <w:r>
        <w:rPr>
          <w:sz w:val="28"/>
          <w:szCs w:val="28"/>
        </w:rPr>
        <w:t>тельности и стремлению хорошо плавать. Часто именно похвала ведет к заметному улучшению результата, способствует росту уверенности в собственных силах и развитию волевых качеств ребенка.</w:t>
      </w:r>
    </w:p>
    <w:p w:rsidR="00000000" w:rsidRDefault="001C5F03">
      <w:pPr>
        <w:pStyle w:val="12"/>
        <w:jc w:val="both"/>
        <w:rPr>
          <w:sz w:val="28"/>
          <w:szCs w:val="28"/>
        </w:rPr>
      </w:pPr>
      <w:r>
        <w:rPr>
          <w:sz w:val="28"/>
          <w:szCs w:val="28"/>
        </w:rPr>
        <w:t>4</w:t>
      </w:r>
    </w:p>
    <w:p w:rsidR="00000000" w:rsidRDefault="001C5F03">
      <w:pPr>
        <w:pStyle w:val="a0"/>
        <w:jc w:val="both"/>
        <w:rPr>
          <w:sz w:val="28"/>
          <w:szCs w:val="28"/>
        </w:rPr>
      </w:pPr>
      <w:r>
        <w:rPr>
          <w:sz w:val="28"/>
          <w:szCs w:val="28"/>
        </w:rPr>
        <w:t>Основная работа с детьми дошкольного возраста определяется общими з</w:t>
      </w:r>
      <w:r>
        <w:rPr>
          <w:sz w:val="28"/>
          <w:szCs w:val="28"/>
        </w:rPr>
        <w:t xml:space="preserve">адачами начального этапа обучения плаванию: научить детей уверенно и безбоязненно держаться на воде, а также технически правильно и экономично плавать. Особое внимание в предлагаемой программе обращено на педагогические приемы, позволяющие ребенку быстрее </w:t>
      </w:r>
      <w:r>
        <w:rPr>
          <w:sz w:val="28"/>
          <w:szCs w:val="28"/>
        </w:rPr>
        <w:t>научиться владеть своим телом в воде, что ведет к росту его уверенности в себе. А это, в свою очередь, становится основой принципа самостоятельности ребенка в педагогической деятельности педагога-инструктора.</w:t>
      </w:r>
      <w:r>
        <w:rPr>
          <w:sz w:val="28"/>
          <w:szCs w:val="28"/>
        </w:rPr>
        <w:br/>
        <w:t>Основное требование к педагогической деятельнос</w:t>
      </w:r>
      <w:r>
        <w:rPr>
          <w:sz w:val="28"/>
          <w:szCs w:val="28"/>
        </w:rPr>
        <w:t>ти инструктора по плаванию в детском саду можно сформулировать, на мой взгляд, как отказ от слепого следования поурочным планам чьей-либо методики. Вместо этого инструктор-педагог должен знать и понимать саму схему последовательного обучения, где учебные з</w:t>
      </w:r>
      <w:r>
        <w:rPr>
          <w:sz w:val="28"/>
          <w:szCs w:val="28"/>
        </w:rPr>
        <w:t>адачи располагаются в порядке возрастающей сложности с учетом постепенного увеличения нагрузки и глубины воды (до колен — до пояса — до груди).</w:t>
      </w:r>
      <w:r>
        <w:rPr>
          <w:sz w:val="28"/>
          <w:szCs w:val="28"/>
        </w:rPr>
        <w:br/>
        <w:t>Занятия в течение учебного года предлагается проводить не реже 1—2 раз в неделю. В зависимости от возраста и под</w:t>
      </w:r>
      <w:r>
        <w:rPr>
          <w:sz w:val="28"/>
          <w:szCs w:val="28"/>
        </w:rPr>
        <w:t>готовленности детей продолжительность пребывания детей в воде может колебаться от 10 до 25 минут. Возрастные группы делятся на подгруппы. Численность детской группы на занятии не должна превышать 10—12 человек.</w:t>
      </w:r>
      <w:r>
        <w:rPr>
          <w:sz w:val="28"/>
          <w:szCs w:val="28"/>
        </w:rPr>
        <w:br/>
        <w:t>При составлении примерных планов занятий, фор</w:t>
      </w:r>
      <w:r>
        <w:rPr>
          <w:sz w:val="28"/>
          <w:szCs w:val="28"/>
        </w:rPr>
        <w:t>мулировке задач и подборе конкретных упражнений очень важно учитывать возрастные различия детей. Так, начиная занятия со старшими дошкольниками, инструктор-педагог должен помнить, что они гораздо быстрее осваиваются в воде, чем младшие дети. Поэтому началь</w:t>
      </w:r>
      <w:r>
        <w:rPr>
          <w:sz w:val="28"/>
          <w:szCs w:val="28"/>
        </w:rPr>
        <w:t>ный период обучения (привыкание к воде) у детей старшего дошкольного возраста значительно короче, но последовательность выполнения упражнений для начального обучения сохраняется в работе с детьми всех возрастных групп.</w:t>
      </w:r>
      <w:r>
        <w:rPr>
          <w:sz w:val="28"/>
          <w:szCs w:val="28"/>
        </w:rPr>
        <w:br/>
        <w:t>Эффективность методики обучения специ</w:t>
      </w:r>
      <w:r>
        <w:rPr>
          <w:sz w:val="28"/>
          <w:szCs w:val="28"/>
        </w:rPr>
        <w:t>альным двигательным навыкам в водной среде детей дошкольного возраста определяется степенью двигательной свободы ребенка в данной среде. Обучение плаванию целесообразно проводить в два этапа — на мелководье и на глубокой воде.</w:t>
      </w:r>
    </w:p>
    <w:p w:rsidR="00000000" w:rsidRDefault="001C5F03">
      <w:pPr>
        <w:pStyle w:val="3"/>
        <w:jc w:val="center"/>
      </w:pPr>
      <w:r>
        <w:t xml:space="preserve">II. ОРГАНИЗАЦИЯ И ПРОВЕДЕНИЕ </w:t>
      </w:r>
      <w:r>
        <w:t>ЗАНЯТИЙ НА МЕЛКОВОДЬЕ</w:t>
      </w:r>
      <w:r>
        <w:br/>
        <w:t>(МЛАДШАЯ И СРЕДНЯЯ ГРУППЫ) </w:t>
      </w:r>
    </w:p>
    <w:p w:rsidR="00000000" w:rsidRDefault="001C5F03">
      <w:pPr>
        <w:pStyle w:val="a0"/>
        <w:jc w:val="center"/>
        <w:rPr>
          <w:sz w:val="28"/>
          <w:szCs w:val="28"/>
        </w:rPr>
      </w:pPr>
      <w:r>
        <w:rPr>
          <w:sz w:val="28"/>
          <w:szCs w:val="28"/>
        </w:rPr>
        <w:t> </w:t>
      </w:r>
    </w:p>
    <w:p w:rsidR="00000000" w:rsidRDefault="001C5F03">
      <w:pPr>
        <w:pStyle w:val="4"/>
        <w:jc w:val="both"/>
        <w:rPr>
          <w:sz w:val="28"/>
          <w:szCs w:val="28"/>
        </w:rPr>
      </w:pPr>
      <w:r>
        <w:rPr>
          <w:sz w:val="28"/>
          <w:szCs w:val="28"/>
        </w:rPr>
        <w:t> </w:t>
      </w:r>
      <w:r>
        <w:rPr>
          <w:sz w:val="28"/>
          <w:szCs w:val="28"/>
        </w:rPr>
        <w:t>Младшая группа</w:t>
      </w:r>
    </w:p>
    <w:p w:rsidR="00000000" w:rsidRDefault="001C5F03">
      <w:pPr>
        <w:pStyle w:val="a0"/>
        <w:jc w:val="both"/>
        <w:rPr>
          <w:sz w:val="28"/>
          <w:szCs w:val="28"/>
        </w:rPr>
      </w:pPr>
      <w:r>
        <w:rPr>
          <w:sz w:val="28"/>
          <w:szCs w:val="28"/>
        </w:rPr>
        <w:t xml:space="preserve">В младшей группе обучение плаванию начинается с ознакомления ребенка с водой и ее свойствами: плотностью, вязкостью, прозрачностью. Продолжительность ознакомительного периода определяется </w:t>
      </w:r>
      <w:r>
        <w:rPr>
          <w:sz w:val="28"/>
          <w:szCs w:val="28"/>
        </w:rPr>
        <w:t xml:space="preserve">возможностью ребенка безбоязненно и уверенно с помощью взрослого либо самостоятельно передвигаться по дну, совершать простейшие действия, играть. </w:t>
      </w:r>
      <w:r>
        <w:rPr>
          <w:sz w:val="28"/>
          <w:szCs w:val="28"/>
        </w:rPr>
        <w:br/>
        <w:t>По мнению Т.И. Осокиной, к концу учебного года дети младшей группы в воде должны уметь: достать со дна игрушк</w:t>
      </w:r>
      <w:r>
        <w:rPr>
          <w:sz w:val="28"/>
          <w:szCs w:val="28"/>
        </w:rPr>
        <w:t>у, погружаясь в воду с открытыми глазами; сделать выдох в воду (5—6 раз); скользить на груди (2—3 раза); выполнять упражнение «поплавок» (2 раза); с помощью взрослого лежать на спине (2 раза). При таком подходе уже в младшей группе выполняются требования «</w:t>
      </w:r>
      <w:r>
        <w:rPr>
          <w:sz w:val="28"/>
          <w:szCs w:val="28"/>
        </w:rPr>
        <w:t>Программы воспитания и обучения в детском саду» по плаванию.</w:t>
      </w:r>
      <w:r>
        <w:rPr>
          <w:sz w:val="28"/>
          <w:szCs w:val="28"/>
        </w:rPr>
        <w:br/>
        <w:t>Наш собственный опыт показывает, что не всем детям младшего дошкольного возраста доступен набор столь сложных упражнений (особенно упражнение «поплавок»). Это обусловлено несколькими причинами. В</w:t>
      </w:r>
      <w:r>
        <w:rPr>
          <w:sz w:val="28"/>
          <w:szCs w:val="28"/>
        </w:rPr>
        <w:t>о-первых, в условиях Удмуртии, где я работаю, дети могут заниматься плаванием лишь 7—8 месяцев в году. Во-вторых, в этом возрасте дети часто болеют, получая после перенесенного заболевания медицинский отвод на две недели. Ускорение учебного процесса искусс</w:t>
      </w:r>
      <w:r>
        <w:rPr>
          <w:sz w:val="28"/>
          <w:szCs w:val="28"/>
        </w:rPr>
        <w:t>твенно создает группу детей, «неуспевающих» в плавании.</w:t>
      </w:r>
      <w:r>
        <w:rPr>
          <w:sz w:val="28"/>
          <w:szCs w:val="28"/>
        </w:rPr>
        <w:br/>
        <w:t xml:space="preserve">С учетом основных задач начального обучения плаванию мы включаем на данном этапе лишь игры с игрушками на мелководье, включая все виды ходьбы и бега в воде и несложные прыжки с лестницы (тумбы). </w:t>
      </w:r>
      <w:r>
        <w:rPr>
          <w:sz w:val="28"/>
          <w:szCs w:val="28"/>
        </w:rPr>
        <w:br/>
        <w:t>Заня</w:t>
      </w:r>
      <w:r>
        <w:rPr>
          <w:sz w:val="28"/>
          <w:szCs w:val="28"/>
        </w:rPr>
        <w:t>тия в младшей группе мы начинаем с обычного умывания и обливания из ковша. Затем переходим к кратковременному погружению лица в воду и подныриванию под различные предметы — обруч, круг и т.п. (упражнения «Надень шляпу», «Вырос гриб», «В домик — из домика»)</w:t>
      </w:r>
      <w:r>
        <w:rPr>
          <w:sz w:val="28"/>
          <w:szCs w:val="28"/>
        </w:rPr>
        <w:t>.</w:t>
      </w:r>
    </w:p>
    <w:p w:rsidR="00000000" w:rsidRDefault="001C5F03">
      <w:pPr>
        <w:pStyle w:val="4"/>
        <w:rPr>
          <w:sz w:val="28"/>
          <w:szCs w:val="28"/>
        </w:rPr>
      </w:pPr>
      <w:r>
        <w:rPr>
          <w:sz w:val="28"/>
          <w:szCs w:val="28"/>
        </w:rPr>
        <w:t>Средняя группа</w:t>
      </w:r>
    </w:p>
    <w:p w:rsidR="00000000" w:rsidRDefault="001C5F03">
      <w:pPr>
        <w:pStyle w:val="a0"/>
        <w:jc w:val="both"/>
        <w:rPr>
          <w:sz w:val="28"/>
          <w:szCs w:val="28"/>
        </w:rPr>
      </w:pPr>
      <w:r>
        <w:rPr>
          <w:sz w:val="28"/>
          <w:szCs w:val="28"/>
        </w:rPr>
        <w:t xml:space="preserve">На занятиях в средней группе дети обучаются держаться на поверхности воды (всплывать, лежать, скользить) хотя бы в течение непродолжительного времени, тем самым получая представление о выталкивающей и поддерживающей силе воды. Кроме того, </w:t>
      </w:r>
      <w:r>
        <w:rPr>
          <w:sz w:val="28"/>
          <w:szCs w:val="28"/>
        </w:rPr>
        <w:t>дети должны научиться самостоятельно произвольно выполнять вдох-выдох в воду несколько раз.</w:t>
      </w:r>
      <w:r>
        <w:rPr>
          <w:sz w:val="28"/>
          <w:szCs w:val="28"/>
        </w:rPr>
        <w:br/>
        <w:t xml:space="preserve">Состав игровых упражнений в средней группе определяется нами исходя из следующих посылок: </w:t>
      </w:r>
    </w:p>
    <w:p w:rsidR="00000000" w:rsidRDefault="001C5F03">
      <w:pPr>
        <w:pStyle w:val="12"/>
        <w:jc w:val="both"/>
        <w:rPr>
          <w:sz w:val="28"/>
          <w:szCs w:val="28"/>
        </w:rPr>
      </w:pPr>
      <w:r>
        <w:rPr>
          <w:sz w:val="28"/>
          <w:szCs w:val="28"/>
        </w:rPr>
        <w:t xml:space="preserve">1) Не следует начинать обучение движениям ног или рук до тех пор, пока у </w:t>
      </w:r>
      <w:r>
        <w:rPr>
          <w:sz w:val="28"/>
          <w:szCs w:val="28"/>
        </w:rPr>
        <w:t>ребенка не получилось идеального скольжения.</w:t>
      </w:r>
      <w:r>
        <w:rPr>
          <w:sz w:val="28"/>
          <w:szCs w:val="28"/>
        </w:rPr>
        <w:br/>
        <w:t>2) Не рекомендуется выполнять данное упражнение у опоры, так как, работая ногами, ребенок не сможет почувствовать продвижения вперед.</w:t>
      </w:r>
      <w:r>
        <w:rPr>
          <w:sz w:val="28"/>
          <w:szCs w:val="28"/>
        </w:rPr>
        <w:br/>
        <w:t>3) Мы также не советуем использовать поддерживающие предметы, поскольку при э</w:t>
      </w:r>
      <w:r>
        <w:rPr>
          <w:sz w:val="28"/>
          <w:szCs w:val="28"/>
        </w:rPr>
        <w:t>том нарушается горизонтальное положение тела, что, в свою очередь, ведет к появлению грубых ошибок в работе ног.</w:t>
      </w:r>
    </w:p>
    <w:p w:rsidR="00000000" w:rsidRDefault="001C5F03">
      <w:pPr>
        <w:pStyle w:val="a0"/>
        <w:jc w:val="both"/>
        <w:rPr>
          <w:sz w:val="28"/>
          <w:szCs w:val="28"/>
        </w:rPr>
      </w:pPr>
      <w:r>
        <w:rPr>
          <w:sz w:val="28"/>
          <w:szCs w:val="28"/>
        </w:rPr>
        <w:t>Основной задачей организации занятий по плаванию в средней группе, на наш взгляд, является обучение ребенка умению свободно лежать на груди и н</w:t>
      </w:r>
      <w:r>
        <w:rPr>
          <w:sz w:val="28"/>
          <w:szCs w:val="28"/>
        </w:rPr>
        <w:t>а спине. Для этого необходимо научить его погружаться, нырять и открывать в воде глаза, не протирая их после этого руками. Умение открывать глаза помогает сохранить нужное направление движения и облегчает ориентировку под водой. Если ребенок в состоянии за</w:t>
      </w:r>
      <w:r>
        <w:rPr>
          <w:sz w:val="28"/>
          <w:szCs w:val="28"/>
        </w:rPr>
        <w:t>держивать дыхание, можно научить его доставать со дна различные предметы (игрушки, шайбы, ракушки). Очень важно обратить внимание ребенка на то, что под действием выталкивающей силы он всплывает к поверхности воды.</w:t>
      </w:r>
      <w:r>
        <w:rPr>
          <w:sz w:val="28"/>
          <w:szCs w:val="28"/>
        </w:rPr>
        <w:br/>
        <w:t xml:space="preserve">Дети также должны усвоить, что не смогут </w:t>
      </w:r>
      <w:r>
        <w:rPr>
          <w:sz w:val="28"/>
          <w:szCs w:val="28"/>
        </w:rPr>
        <w:t>нырять, если их легкие заполнены воздухом. Чтобы убедить их в этом, мы предлагаем присесть под воду после глубокого вдоха и после энергичного выдоха (упражнения «Надуй шар», «Лопнул шар»).</w:t>
      </w:r>
    </w:p>
    <w:p w:rsidR="00000000" w:rsidRDefault="001C5F03">
      <w:pPr>
        <w:pStyle w:val="4"/>
        <w:rPr>
          <w:sz w:val="28"/>
          <w:szCs w:val="28"/>
        </w:rPr>
      </w:pPr>
      <w:r>
        <w:rPr>
          <w:sz w:val="28"/>
          <w:szCs w:val="28"/>
        </w:rPr>
        <w:t>Лежание на груди</w:t>
      </w:r>
    </w:p>
    <w:p w:rsidR="00000000" w:rsidRDefault="001C5F03">
      <w:pPr>
        <w:pStyle w:val="a0"/>
        <w:jc w:val="both"/>
        <w:rPr>
          <w:sz w:val="28"/>
          <w:szCs w:val="28"/>
        </w:rPr>
      </w:pPr>
      <w:r>
        <w:rPr>
          <w:sz w:val="28"/>
          <w:szCs w:val="28"/>
        </w:rPr>
        <w:t>Для получения представления о плавучести тела и де</w:t>
      </w:r>
      <w:r>
        <w:rPr>
          <w:sz w:val="28"/>
          <w:szCs w:val="28"/>
        </w:rPr>
        <w:t>йствии подъемной силы Т.И. Осокина предлагает использовать упражнение «Поплавок»: «стоя сделать вдох, присесть глубже, обхватить руками ноги чуть-чуть ниже колен, опустить лицо к коленям и сгруппироваться».</w:t>
      </w:r>
      <w:r>
        <w:rPr>
          <w:sz w:val="28"/>
          <w:szCs w:val="28"/>
        </w:rPr>
        <w:br/>
        <w:t xml:space="preserve">Однако требование группировки на начальном этапе </w:t>
      </w:r>
      <w:r>
        <w:rPr>
          <w:sz w:val="28"/>
          <w:szCs w:val="28"/>
        </w:rPr>
        <w:t>оказывается невыполнимым из-за того, что ребенок инстинктивно разводит руки и ноги для удержания равновесия, поэтому мы рекомендуем это упражнение более подготовленным детям.</w:t>
      </w:r>
      <w:r>
        <w:rPr>
          <w:sz w:val="28"/>
          <w:szCs w:val="28"/>
        </w:rPr>
        <w:br/>
        <w:t>Как же ребенку дать понять, что вода его держит? Мы предлагаем использовать для э</w:t>
      </w:r>
      <w:r>
        <w:rPr>
          <w:sz w:val="28"/>
          <w:szCs w:val="28"/>
        </w:rPr>
        <w:t>того упражнение «Крокодил». В программе Т.И. Осокиной оно описывается следующим образом: «лежать, опираясь на руки, держа голову над водой и вытянув назад ноги… попробовать лежа оттолкнуться руками от дна и отвести сразу обе руки к бедрам, расслабиться и н</w:t>
      </w:r>
      <w:r>
        <w:rPr>
          <w:sz w:val="28"/>
          <w:szCs w:val="28"/>
        </w:rPr>
        <w:t>емного полежать в таком положении».</w:t>
      </w:r>
      <w:r>
        <w:rPr>
          <w:sz w:val="28"/>
          <w:szCs w:val="28"/>
        </w:rPr>
        <w:br/>
        <w:t>Мы предлагаем иной вариант выполнения данного упражнения. Ребенку удобнее вывести руки вперед, а не к бедрам — так он сразу сможет найти опору, если захочет встать. По ходу выполнения упражнения необходимо добиться прави</w:t>
      </w:r>
      <w:r>
        <w:rPr>
          <w:sz w:val="28"/>
          <w:szCs w:val="28"/>
        </w:rPr>
        <w:t>льного дыхания — чередования короткого вдоха и медленного выдоха. Обучая ребенка лежать на большой глубине, мы используем следующий прием: зацепившись руками за лестницу, лечь в положение «стрела», разжать кисти рук и в такой позе немного полежать (выполня</w:t>
      </w:r>
      <w:r>
        <w:rPr>
          <w:sz w:val="28"/>
          <w:szCs w:val="28"/>
        </w:rPr>
        <w:t>ется с увеличением счета).</w:t>
      </w:r>
    </w:p>
    <w:p w:rsidR="00000000" w:rsidRDefault="001C5F03">
      <w:pPr>
        <w:pStyle w:val="4"/>
        <w:rPr>
          <w:sz w:val="28"/>
          <w:szCs w:val="28"/>
        </w:rPr>
      </w:pPr>
      <w:r>
        <w:rPr>
          <w:sz w:val="28"/>
          <w:szCs w:val="28"/>
        </w:rPr>
        <w:t>Лежание на спине</w:t>
      </w:r>
    </w:p>
    <w:p w:rsidR="00000000" w:rsidRDefault="001C5F03">
      <w:pPr>
        <w:pStyle w:val="a0"/>
        <w:jc w:val="both"/>
        <w:rPr>
          <w:sz w:val="28"/>
          <w:szCs w:val="28"/>
        </w:rPr>
      </w:pPr>
      <w:r>
        <w:rPr>
          <w:sz w:val="28"/>
          <w:szCs w:val="28"/>
        </w:rPr>
        <w:t>После овладения лежанием на груди мы переходим к обучению лежания на спине также на мелкой воде. Для этого ребенок, сидя на дне и слегка опираясь на него локтями, пытается лечь на спину, затем расслабиться и спок</w:t>
      </w:r>
      <w:r>
        <w:rPr>
          <w:sz w:val="28"/>
          <w:szCs w:val="28"/>
        </w:rPr>
        <w:t>ойно полежать, не запрокидывая голову назад и не прижимая подбородок к груди (носик и животик вверх).</w:t>
      </w:r>
      <w:r>
        <w:rPr>
          <w:sz w:val="28"/>
          <w:szCs w:val="28"/>
        </w:rPr>
        <w:br/>
        <w:t>На первых порах необходимо помочь ребенку избавиться от лишнего напряжения: инструктор, стоя сзади, мягкими руками уверенно поддерживает голову ребенка и,</w:t>
      </w:r>
      <w:r>
        <w:rPr>
          <w:sz w:val="28"/>
          <w:szCs w:val="28"/>
        </w:rPr>
        <w:t xml:space="preserve"> подбирая нужные слова, добивается цели. </w:t>
      </w:r>
      <w:r>
        <w:rPr>
          <w:sz w:val="28"/>
          <w:szCs w:val="28"/>
        </w:rPr>
        <w:br/>
        <w:t>Когда ребенок научится лежать на мелкой воде без помощи взрослого, можно переходить к выполнению этого упражнения на большой глубине (по пояс — по грудь). В пособии Т.И. Осокиной предлагается следующий вариант: «ст</w:t>
      </w:r>
      <w:r>
        <w:rPr>
          <w:sz w:val="28"/>
          <w:szCs w:val="28"/>
        </w:rPr>
        <w:t>оя, руки опущены вниз, сделать вдох, задержать дыхание и спокойно лечь на спину. Подбородок следует опустить и прижать к груди, а живот подтянуть к поверхности воды. Желательно, чтобы, падая назад в воду, дети видели стоящего рядом преподавателя».</w:t>
      </w:r>
      <w:r>
        <w:rPr>
          <w:sz w:val="28"/>
          <w:szCs w:val="28"/>
        </w:rPr>
        <w:br/>
        <w:t>Мы предл</w:t>
      </w:r>
      <w:r>
        <w:rPr>
          <w:sz w:val="28"/>
          <w:szCs w:val="28"/>
        </w:rPr>
        <w:t>агаем выполнять это непростое упражнение по-другому: присесть, опустив плечи в воду, положить голову так, «чтобы ни одна капелька не попала на лицо», затем легко оттолкнуться и лечь, поднимая живот. Ребенку будет проще удержать грудь и живот на поверхности</w:t>
      </w:r>
      <w:r>
        <w:rPr>
          <w:sz w:val="28"/>
          <w:szCs w:val="28"/>
        </w:rPr>
        <w:t xml:space="preserve"> воды, если сверху положить какой-нибудь плоский предмет типа формочки (мы используем круглые массажеры стоп). На начальном этапе необходимо поддерживать ребенка под затылок или подбородок, при этом его голова должна свободно лежать на воде (можно использо</w:t>
      </w:r>
      <w:r>
        <w:rPr>
          <w:sz w:val="28"/>
          <w:szCs w:val="28"/>
        </w:rPr>
        <w:t>вать обруч или сачок).</w:t>
      </w:r>
      <w:r>
        <w:rPr>
          <w:sz w:val="28"/>
          <w:szCs w:val="28"/>
        </w:rPr>
        <w:br/>
        <w:t>Не следует страховать детей под спину (или под живот при плавании на груди), так как, убирая впоследствии руку, инструктор сразу лишает ребенка всякой опоры, и он тотчас же прекращает выполнять упражнение.</w:t>
      </w:r>
    </w:p>
    <w:p w:rsidR="00000000" w:rsidRDefault="001C5F03">
      <w:pPr>
        <w:pStyle w:val="4"/>
        <w:rPr>
          <w:sz w:val="28"/>
          <w:szCs w:val="28"/>
        </w:rPr>
      </w:pPr>
      <w:r>
        <w:rPr>
          <w:sz w:val="28"/>
          <w:szCs w:val="28"/>
        </w:rPr>
        <w:t>Вставание из положения лежа</w:t>
      </w:r>
    </w:p>
    <w:p w:rsidR="00000000" w:rsidRDefault="001C5F03">
      <w:pPr>
        <w:pStyle w:val="a0"/>
        <w:jc w:val="both"/>
        <w:rPr>
          <w:sz w:val="28"/>
          <w:szCs w:val="28"/>
        </w:rPr>
      </w:pPr>
      <w:r>
        <w:rPr>
          <w:sz w:val="28"/>
          <w:szCs w:val="28"/>
        </w:rPr>
        <w:t>Очень важно научить детей вставать из положения лежа на спине. Т.И. Осокина описывает этот прием следующим образом: дети «вытягивают руки вдоль тела и энергично нажимают ими на воду вниз; ноги подтягивают к туловищу (ребенок как бы садится). Тело принимае</w:t>
      </w:r>
      <w:r>
        <w:rPr>
          <w:sz w:val="28"/>
          <w:szCs w:val="28"/>
        </w:rPr>
        <w:t>т вертикальное положение; после этого ноги вытягиваются и встают на дно».</w:t>
      </w:r>
      <w:r>
        <w:rPr>
          <w:sz w:val="28"/>
          <w:szCs w:val="28"/>
        </w:rPr>
        <w:br/>
        <w:t xml:space="preserve">Вместо выполнения такого количества телодвижений, в большинстве случаев малопонятных для ребенка, мы предлагаем ему просто «повернуться на бок — грудь — и встать на дно» (упражнение </w:t>
      </w:r>
      <w:r>
        <w:rPr>
          <w:sz w:val="28"/>
          <w:szCs w:val="28"/>
        </w:rPr>
        <w:t>«Как солдат»).</w:t>
      </w:r>
    </w:p>
    <w:p w:rsidR="00000000" w:rsidRDefault="001C5F03">
      <w:pPr>
        <w:pStyle w:val="4"/>
        <w:rPr>
          <w:sz w:val="28"/>
          <w:szCs w:val="28"/>
        </w:rPr>
      </w:pPr>
      <w:r>
        <w:rPr>
          <w:sz w:val="28"/>
          <w:szCs w:val="28"/>
        </w:rPr>
        <w:t>Скольжение</w:t>
      </w:r>
    </w:p>
    <w:p w:rsidR="00000000" w:rsidRDefault="001C5F03">
      <w:pPr>
        <w:pStyle w:val="a0"/>
        <w:jc w:val="both"/>
        <w:rPr>
          <w:sz w:val="28"/>
          <w:szCs w:val="28"/>
        </w:rPr>
      </w:pPr>
      <w:r>
        <w:rPr>
          <w:sz w:val="28"/>
          <w:szCs w:val="28"/>
        </w:rPr>
        <w:t>Чтобы ребенок ощутил продвижение в воде, мы предлагаем использовать традиционные упражнения с буксировкой (держась за руки, за обруч, сачок и т.п.), а также проныривание в вертикально стоящие обручи (это может быть серия обручей р</w:t>
      </w:r>
      <w:r>
        <w:rPr>
          <w:sz w:val="28"/>
          <w:szCs w:val="28"/>
        </w:rPr>
        <w:t>азного диаметра).</w:t>
      </w:r>
      <w:r>
        <w:rPr>
          <w:sz w:val="28"/>
          <w:szCs w:val="28"/>
        </w:rPr>
        <w:br/>
        <w:t>Упражнение «Привет!» выполняется следующим образом: прыгая в обруч, ребенок отвечает преподавателю рукопожатием, который, в свою очередь, придает телу ребенка ускорение. Далее скольжение выполняется самостоятельно. Первое время дети сразу</w:t>
      </w:r>
      <w:r>
        <w:rPr>
          <w:sz w:val="28"/>
          <w:szCs w:val="28"/>
        </w:rPr>
        <w:t xml:space="preserve"> встают на дно, и это естественно. Необходимо добиваться длительного скольжения до полной остановки.</w:t>
      </w:r>
    </w:p>
    <w:p w:rsidR="00000000" w:rsidRDefault="001C5F03">
      <w:pPr>
        <w:pStyle w:val="4"/>
        <w:rPr>
          <w:sz w:val="28"/>
          <w:szCs w:val="28"/>
        </w:rPr>
      </w:pPr>
      <w:r>
        <w:rPr>
          <w:sz w:val="28"/>
          <w:szCs w:val="28"/>
        </w:rPr>
        <w:t>Прыжки</w:t>
      </w:r>
    </w:p>
    <w:p w:rsidR="00000000" w:rsidRDefault="001C5F03">
      <w:pPr>
        <w:pStyle w:val="a0"/>
        <w:jc w:val="both"/>
        <w:rPr>
          <w:sz w:val="28"/>
          <w:szCs w:val="28"/>
        </w:rPr>
      </w:pPr>
      <w:r>
        <w:rPr>
          <w:sz w:val="28"/>
          <w:szCs w:val="28"/>
        </w:rPr>
        <w:t>При выполнении скольжения важную роль играет технически правильный и сильный толчок. Поэтому значительное внимание мы уделяем прыжкам, которые прида</w:t>
      </w:r>
      <w:r>
        <w:rPr>
          <w:sz w:val="28"/>
          <w:szCs w:val="28"/>
        </w:rPr>
        <w:t>ют занятию эмоциональную окраску, помогая ребенку преодолеть неуверенность, воспитать решительность и смелость.</w:t>
      </w:r>
      <w:r>
        <w:rPr>
          <w:sz w:val="28"/>
          <w:szCs w:val="28"/>
        </w:rPr>
        <w:br/>
        <w:t>Формирование этого навыка зависит от объективных возможностей бассейна. Можно прыгать и с лестницы, но удобнее и безопаснее прыгать с прикреплен</w:t>
      </w:r>
      <w:r>
        <w:rPr>
          <w:sz w:val="28"/>
          <w:szCs w:val="28"/>
        </w:rPr>
        <w:t>ной к лестнице съемной тумбы со ступенями, высота которой соответствует уровню воды. При обучении прыжкам должны соблюдаться основные дидактические принципы, так как эти упражнения могут вызвать чувство страха, которое поставит под угрозу весь процесс обуч</w:t>
      </w:r>
      <w:r>
        <w:rPr>
          <w:sz w:val="28"/>
          <w:szCs w:val="28"/>
        </w:rPr>
        <w:t>ения. Нельзя принуждать ребенка к прыжку, ни в коем случае нельзя толкать ребенка, если он боится. Во избежание травматизма преподаватель во время прыжков должен стоять на тумбочке и следить за тем, чтобы место, куда будет прыгать ребенок, было свободно.</w:t>
      </w:r>
      <w:r>
        <w:rPr>
          <w:sz w:val="28"/>
          <w:szCs w:val="28"/>
        </w:rPr>
        <w:br/>
        <w:t>Н</w:t>
      </w:r>
      <w:r>
        <w:rPr>
          <w:sz w:val="28"/>
          <w:szCs w:val="28"/>
        </w:rPr>
        <w:t>ачинать лучше с элементарных прыжков ногами вниз. Мы предлагаем прыжки, которые дети выполняют с удовольствием: в обруч разного диаметра, лежащий на поверхности воды («В колодец — из колодца»); «В глубокий колодец» (прыжок с погружением в воду и выныривани</w:t>
      </w:r>
      <w:r>
        <w:rPr>
          <w:sz w:val="28"/>
          <w:szCs w:val="28"/>
        </w:rPr>
        <w:t>ем из обруча под водой); через натянутую горизонтальную веревку; с досками, надувными подушками и т.п. («Кто дольше» и «Оседлай коня»).</w:t>
      </w:r>
      <w:r>
        <w:rPr>
          <w:sz w:val="28"/>
          <w:szCs w:val="28"/>
        </w:rPr>
        <w:br/>
        <w:t>После освоения этих прыжков переходят к освоению прыжков головой вперед (прыжок поверхностный). Первое время дети «плюха</w:t>
      </w:r>
      <w:r>
        <w:rPr>
          <w:sz w:val="28"/>
          <w:szCs w:val="28"/>
        </w:rPr>
        <w:t>ются» в воду, разводя руки и ноги в стороны. Необходимо научить ребенка хорошо отталкиваться, прыгать как можно дальше, а потом лежать как можно дольше (до полной остановки). Робким детям можно предложить прыжок на надувной матрац, пенопленовый коврик, с д</w:t>
      </w:r>
      <w:r>
        <w:rPr>
          <w:sz w:val="28"/>
          <w:szCs w:val="28"/>
        </w:rPr>
        <w:t>оской в руках — это придает уверенность, а значит, ребенок быстрее овладеет этим навыком. Дальность полета заметно улучшится, если прыгать в вертикально стоящий обруч, который держит инструктор. Расстояние между тумбочкой и обручем постепенно увеличивается</w:t>
      </w:r>
      <w:r>
        <w:rPr>
          <w:sz w:val="28"/>
          <w:szCs w:val="28"/>
        </w:rPr>
        <w:t xml:space="preserve"> для каждого ребенка индивидуально («Как стрела», «Прыжок тигра в горящее кольцо»). Для детей более подготовленных предлагаем выполнить акробатические упражнения (кувырок вперед, назад и т.п.) на пенопленовом коврике.</w:t>
      </w:r>
    </w:p>
    <w:p w:rsidR="00000000" w:rsidRDefault="001C5F03">
      <w:pPr>
        <w:pStyle w:val="4"/>
        <w:rPr>
          <w:sz w:val="28"/>
          <w:szCs w:val="28"/>
        </w:rPr>
      </w:pPr>
      <w:r>
        <w:rPr>
          <w:sz w:val="28"/>
          <w:szCs w:val="28"/>
        </w:rPr>
        <w:t>Общие замечания</w:t>
      </w:r>
    </w:p>
    <w:p w:rsidR="00000000" w:rsidRDefault="001C5F03">
      <w:pPr>
        <w:pStyle w:val="a0"/>
        <w:jc w:val="both"/>
        <w:rPr>
          <w:sz w:val="28"/>
          <w:szCs w:val="28"/>
        </w:rPr>
      </w:pPr>
      <w:r>
        <w:rPr>
          <w:sz w:val="28"/>
          <w:szCs w:val="28"/>
        </w:rPr>
        <w:t>Отрабатывать и контрол</w:t>
      </w:r>
      <w:r>
        <w:rPr>
          <w:sz w:val="28"/>
          <w:szCs w:val="28"/>
        </w:rPr>
        <w:t>ировать скольжение, на наш взгляд, можно только тогда, когда дети, прыгая головой вперед, выполняют хороший толчок. Дети одинаково хорошо должны уметь скользить на груди и на спине. В процессе обучения необходимо видоизменять и усложнять задания (например,</w:t>
      </w:r>
      <w:r>
        <w:rPr>
          <w:sz w:val="28"/>
          <w:szCs w:val="28"/>
        </w:rPr>
        <w:t xml:space="preserve"> выполнять скольжение с последующим выдохом в воду, различным положением рук и т.п.). Следует также постоянно создавать игровые ситуации (например, «Кто проскользит дальше всех»), придавать упражнениям развлекательную окраску («Как стрела», «Торпеда» и дру</w:t>
      </w:r>
      <w:r>
        <w:rPr>
          <w:sz w:val="28"/>
          <w:szCs w:val="28"/>
        </w:rPr>
        <w:t>гие).</w:t>
      </w:r>
      <w:r>
        <w:rPr>
          <w:sz w:val="28"/>
          <w:szCs w:val="28"/>
        </w:rPr>
        <w:br/>
        <w:t xml:space="preserve">Т.И. Осокина указывает на некоторые ошибки, возникающие при обучении скольжению: «тело ребенка чрезмерно погружено в воду, сильно прогнута спина, провисает живот, голова поднята слишком высоко вверх или опущена вниз, напряжены мышцы туловища, плотно </w:t>
      </w:r>
      <w:r>
        <w:rPr>
          <w:sz w:val="28"/>
          <w:szCs w:val="28"/>
        </w:rPr>
        <w:t>закрыты глаза, сжаты губы».</w:t>
      </w:r>
      <w:r>
        <w:rPr>
          <w:sz w:val="28"/>
          <w:szCs w:val="28"/>
        </w:rPr>
        <w:br/>
        <w:t>Как показывает наша практика, таких грубых ошибок при свободном лежании на воде не возникает, если соблюдена последовательность выполнения подготовительных упражнений. Ошибки возникают чаще всего у детей, пропускающих занятия, к</w:t>
      </w:r>
      <w:r>
        <w:rPr>
          <w:sz w:val="28"/>
          <w:szCs w:val="28"/>
        </w:rPr>
        <w:t>оторые, в свою очередь, требуют пристального внимания инструктора-педагога, а дополнительные занятия с ними проводятся во время свободного купания.</w:t>
      </w:r>
      <w:r>
        <w:rPr>
          <w:sz w:val="28"/>
          <w:szCs w:val="28"/>
        </w:rPr>
        <w:br/>
        <w:t>Таким образом, основной задачей обучения плаванию на мелководье является создание педагогических условий, сп</w:t>
      </w:r>
      <w:r>
        <w:rPr>
          <w:sz w:val="28"/>
          <w:szCs w:val="28"/>
        </w:rPr>
        <w:t>особствующих возникновению у ребенка уверенности в себе и ощущения, что вода его любит и держит. А приобретенные на мелкой воде навыки и умения впоследствии совершенствуются на глубокой воде.</w:t>
      </w:r>
    </w:p>
    <w:p w:rsidR="00000000" w:rsidRDefault="001C5F03">
      <w:pPr>
        <w:pStyle w:val="3"/>
        <w:jc w:val="center"/>
      </w:pPr>
      <w:r>
        <w:t>III. ОРГАНИЗАЦИЯ И ПРОВЕДЕНИЕ ЗАНЯТИЙ НА ГЛУБОКОЙ ВОДЕ</w:t>
      </w:r>
      <w:r>
        <w:br/>
        <w:t xml:space="preserve">(СТАРШАЯ </w:t>
      </w:r>
      <w:r>
        <w:t>И ПОДГОТОВИТЕЛЬНАЯ ГРУППЫ )</w:t>
      </w:r>
    </w:p>
    <w:p w:rsidR="00000000" w:rsidRDefault="001C5F03">
      <w:pPr>
        <w:pStyle w:val="a0"/>
        <w:rPr>
          <w:sz w:val="28"/>
          <w:szCs w:val="28"/>
        </w:rPr>
      </w:pPr>
      <w:r>
        <w:rPr>
          <w:sz w:val="28"/>
          <w:szCs w:val="28"/>
        </w:rPr>
        <w:t>Объем временных затрат на проведение занятий на мелководье делает возможным проведение занятий на глубокой воде лишь начиная с конца средней группы.</w:t>
      </w:r>
      <w:r>
        <w:rPr>
          <w:sz w:val="28"/>
          <w:szCs w:val="28"/>
        </w:rPr>
        <w:br/>
        <w:t>Большое значение в обучении на глубокой воде имеет показ упражнения в целом и о</w:t>
      </w:r>
      <w:r>
        <w:rPr>
          <w:sz w:val="28"/>
          <w:szCs w:val="28"/>
        </w:rPr>
        <w:t>тдельных его элементов. Показывать упражнение лучше всего непосредственно перед выполнением его детьми. Привлечение к показу помощников также значительно облегчает объяснение. Демонстрация движений должна сопровождаться четким и доходчивым разъяснением дет</w:t>
      </w:r>
      <w:r>
        <w:rPr>
          <w:sz w:val="28"/>
          <w:szCs w:val="28"/>
        </w:rPr>
        <w:t>алей, что помогает предупредить неправильное усвоение. На этапе обучения отдельным движениям речь инструктора-педагога может быть образной, но при этом не должна иметь оттенка развлекательности. Дети во время выполнения упражнений должны быть сосредоточены</w:t>
      </w:r>
      <w:r>
        <w:rPr>
          <w:sz w:val="28"/>
          <w:szCs w:val="28"/>
        </w:rPr>
        <w:t>.</w:t>
      </w:r>
      <w:r>
        <w:rPr>
          <w:sz w:val="28"/>
          <w:szCs w:val="28"/>
        </w:rPr>
        <w:br/>
        <w:t xml:space="preserve">Основным показателем возможностей ребенка выполнять плавательные движения является полноценное выполнение им скольжения. Правильно выполняемое скольжение определяется следующими показателями: а) исходное положение перед отталкиванием, б) сила толчка, в) </w:t>
      </w:r>
      <w:r>
        <w:rPr>
          <w:sz w:val="28"/>
          <w:szCs w:val="28"/>
        </w:rPr>
        <w:t>положение тела во время скольжения. При обучении плаванию именно скольжению должно уделяться 80% затраченного времени, и только после длительного его выполнения можно приступать к обучению движениям.</w:t>
      </w:r>
      <w:r>
        <w:rPr>
          <w:sz w:val="28"/>
          <w:szCs w:val="28"/>
        </w:rPr>
        <w:br/>
        <w:t>Какую же программу движений и в какой последовательности</w:t>
      </w:r>
      <w:r>
        <w:rPr>
          <w:sz w:val="28"/>
          <w:szCs w:val="28"/>
        </w:rPr>
        <w:t xml:space="preserve"> нужно создать и довести до автоматизма, чтобы дошкольник с его неустойчивой нервной системой и недостаточным координационным багажом овладел таким сложным видом спорта, как плавание?</w:t>
      </w:r>
    </w:p>
    <w:p w:rsidR="00000000" w:rsidRDefault="001C5F03">
      <w:pPr>
        <w:pStyle w:val="4"/>
        <w:rPr>
          <w:sz w:val="28"/>
          <w:szCs w:val="28"/>
        </w:rPr>
      </w:pPr>
      <w:r>
        <w:rPr>
          <w:sz w:val="28"/>
          <w:szCs w:val="28"/>
        </w:rPr>
        <w:t>Кроль на груди</w:t>
      </w:r>
    </w:p>
    <w:p w:rsidR="00000000" w:rsidRDefault="001C5F03">
      <w:pPr>
        <w:pStyle w:val="a0"/>
        <w:jc w:val="both"/>
        <w:rPr>
          <w:sz w:val="28"/>
          <w:szCs w:val="28"/>
        </w:rPr>
      </w:pPr>
      <w:r>
        <w:rPr>
          <w:sz w:val="28"/>
          <w:szCs w:val="28"/>
        </w:rPr>
        <w:t>Кроль на груди — самый быстроходный способ плавания. Подч</w:t>
      </w:r>
      <w:r>
        <w:rPr>
          <w:sz w:val="28"/>
          <w:szCs w:val="28"/>
        </w:rPr>
        <w:t>иняясь общему закону механики — экономичности и эффективности гребковых движений, он оказался наиболее приемлемым и в обучении плаванию дошкольников.</w:t>
      </w:r>
      <w:r>
        <w:rPr>
          <w:sz w:val="28"/>
          <w:szCs w:val="28"/>
        </w:rPr>
        <w:br/>
        <w:t xml:space="preserve">Традиционно рекомендуется начинать обучение с движений ногами. Однако, как показывает наш опыт, при такой </w:t>
      </w:r>
      <w:r>
        <w:rPr>
          <w:sz w:val="28"/>
          <w:szCs w:val="28"/>
        </w:rPr>
        <w:t>методике обучения у начинающих плавать формируются типичные ошибки: чрезмерно сильное сгибание ног, движения с большой частотой и малой амплитудой, подтягивание ног под живот, отсутствие продвижения вперед.</w:t>
      </w:r>
      <w:r>
        <w:rPr>
          <w:sz w:val="28"/>
          <w:szCs w:val="28"/>
        </w:rPr>
        <w:br/>
        <w:t>Подобные ошибки вполне объяснимы, поскольку эффек</w:t>
      </w:r>
      <w:r>
        <w:rPr>
          <w:sz w:val="28"/>
          <w:szCs w:val="28"/>
        </w:rPr>
        <w:t xml:space="preserve">тивность движения ногами заключается в умении создавать значительное ускорение стопой при ее движении вниз. Для этого нужны специальные упражнения в воде и на суше, развивающие силу мышц и мягкость суставов. Хорошо известно, что энергетические расходы при </w:t>
      </w:r>
      <w:r>
        <w:rPr>
          <w:sz w:val="28"/>
          <w:szCs w:val="28"/>
        </w:rPr>
        <w:t>работе ногами превышают в 3—4 раза таковые при работе руками. Поэтому ноги играют небольшую роль в создании движущей силы, а их основной функцией является компенсация механических возмущений, вызванных движениями рук.</w:t>
      </w:r>
      <w:r>
        <w:rPr>
          <w:sz w:val="28"/>
          <w:szCs w:val="28"/>
        </w:rPr>
        <w:br/>
        <w:t>Существует двух-, четырех- и шестиудар</w:t>
      </w:r>
      <w:r>
        <w:rPr>
          <w:sz w:val="28"/>
          <w:szCs w:val="28"/>
        </w:rPr>
        <w:t>ный кроль на груди, когда на полный цикл движений руками пловец выполняет названное количество ударов ногами (зависит от скорости плавания, физических и индивидуальных способностей пловца).</w:t>
      </w:r>
      <w:r>
        <w:rPr>
          <w:sz w:val="28"/>
          <w:szCs w:val="28"/>
        </w:rPr>
        <w:br/>
        <w:t>Начиная обучение дошкольников с движений ногами, мы невольно навяз</w:t>
      </w:r>
      <w:r>
        <w:rPr>
          <w:sz w:val="28"/>
          <w:szCs w:val="28"/>
        </w:rPr>
        <w:t>ываем ребенку шестиударный кроль. Большинство дошкольников с трудом осваивают этот навык, а некоторым это вообще не удается, что вторично вызывает негативные переживания и формирование стойкого негативного отношения к воде.</w:t>
      </w:r>
      <w:r>
        <w:rPr>
          <w:sz w:val="28"/>
          <w:szCs w:val="28"/>
        </w:rPr>
        <w:br/>
        <w:t>В дальнейшем многие дети испытыв</w:t>
      </w:r>
      <w:r>
        <w:rPr>
          <w:sz w:val="28"/>
          <w:szCs w:val="28"/>
        </w:rPr>
        <w:t xml:space="preserve">ают сложности в согласовании движений ног с гребковыми движениями рук, а также в сочетании плавательных движений с дыханием. </w:t>
      </w:r>
      <w:r>
        <w:rPr>
          <w:sz w:val="28"/>
          <w:szCs w:val="28"/>
        </w:rPr>
        <w:br/>
        <w:t>Мы предлагаем начинать обучение плаванию способом кроль на груди с движений руками, поскольку именно руки создают основную движущу</w:t>
      </w:r>
      <w:r>
        <w:rPr>
          <w:sz w:val="28"/>
          <w:szCs w:val="28"/>
        </w:rPr>
        <w:t>ю силу. Предварительно детям показывается способ плавания в целом, при этом их внимание обращается на движение рук (как при ходьбе и беге). Затем попеременные движения руками (сопровождаемые пояснением: «до ноги — в потолок — на ухо») отрабатываются на суш</w:t>
      </w:r>
      <w:r>
        <w:rPr>
          <w:sz w:val="28"/>
          <w:szCs w:val="28"/>
        </w:rPr>
        <w:t>е и закрепляются дома.</w:t>
      </w:r>
      <w:r>
        <w:rPr>
          <w:sz w:val="28"/>
          <w:szCs w:val="28"/>
        </w:rPr>
        <w:br/>
        <w:t>При плавании кролем на груди ребенок свободно лежит на поверхности воды, голова находится между рук. Гребок выполняется прямой рукой, в момент окончания гребка большим пальцем нужно коснуться бедра (условно). При удачном выполнении р</w:t>
      </w:r>
      <w:r>
        <w:rPr>
          <w:sz w:val="28"/>
          <w:szCs w:val="28"/>
        </w:rPr>
        <w:t>ука с легкостью проносится по воздуху и снова погружается в воду. Не следует требовать от детей сложной траектории движения руки над и под водой (как это рекомендуется в методической литературе), главное на данном этапе обучения — равномерное продвижение п</w:t>
      </w:r>
      <w:r>
        <w:rPr>
          <w:sz w:val="28"/>
          <w:szCs w:val="28"/>
        </w:rPr>
        <w:t>о прямой линии с сохранением горизонтального положения тела.</w:t>
      </w:r>
    </w:p>
    <w:p w:rsidR="00000000" w:rsidRDefault="001C5F03">
      <w:pPr>
        <w:pStyle w:val="4"/>
        <w:rPr>
          <w:sz w:val="28"/>
          <w:szCs w:val="28"/>
        </w:rPr>
      </w:pPr>
      <w:r>
        <w:rPr>
          <w:sz w:val="28"/>
          <w:szCs w:val="28"/>
        </w:rPr>
        <w:t>Скорость</w:t>
      </w:r>
    </w:p>
    <w:p w:rsidR="00000000" w:rsidRDefault="001C5F03">
      <w:pPr>
        <w:pStyle w:val="a0"/>
        <w:jc w:val="both"/>
        <w:rPr>
          <w:sz w:val="28"/>
          <w:szCs w:val="28"/>
        </w:rPr>
      </w:pPr>
      <w:r>
        <w:rPr>
          <w:sz w:val="28"/>
          <w:szCs w:val="28"/>
        </w:rPr>
        <w:t>Принцип экономичного плавания предполагает разумное распределение сил пловца на дистанции. Поэтому мы обучаем детей плавать медленно, сохраняя непрерывность движений (без наплыва).</w:t>
      </w:r>
      <w:r>
        <w:rPr>
          <w:sz w:val="28"/>
          <w:szCs w:val="28"/>
        </w:rPr>
        <w:br/>
        <w:t>Перво</w:t>
      </w:r>
      <w:r>
        <w:rPr>
          <w:sz w:val="28"/>
          <w:szCs w:val="28"/>
        </w:rPr>
        <w:t>е время дошкольники рефлекторно выполняют движения руками очень быстро, результатом чего являются короткие гребки. Необходимо сразу добиваться выполнения длинного гребка, или, как мы называем, «шага» («шагаем, как мама», «шагаем, как папа»). Соревновательн</w:t>
      </w:r>
      <w:r>
        <w:rPr>
          <w:sz w:val="28"/>
          <w:szCs w:val="28"/>
        </w:rPr>
        <w:t>ый дух обучения придает динамичность упражнениям и удерживает высокую активность детей на протяжении всего занятия.</w:t>
      </w:r>
      <w:r>
        <w:rPr>
          <w:sz w:val="28"/>
          <w:szCs w:val="28"/>
        </w:rPr>
        <w:br/>
        <w:t>Большинство наших детей уже на шестом году жизни (старшая группа) способны проплывать весь бассейн (8 м) со старта только при помощи рук, со</w:t>
      </w:r>
      <w:r>
        <w:rPr>
          <w:sz w:val="28"/>
          <w:szCs w:val="28"/>
        </w:rPr>
        <w:t>храняя длинный гребок (на задержке дыхания).</w:t>
      </w:r>
    </w:p>
    <w:p w:rsidR="00000000" w:rsidRDefault="001C5F03">
      <w:pPr>
        <w:pStyle w:val="4"/>
        <w:rPr>
          <w:sz w:val="28"/>
          <w:szCs w:val="28"/>
        </w:rPr>
      </w:pPr>
      <w:r>
        <w:rPr>
          <w:sz w:val="28"/>
          <w:szCs w:val="28"/>
        </w:rPr>
        <w:t>Правильное дыхание</w:t>
      </w:r>
    </w:p>
    <w:p w:rsidR="00000000" w:rsidRDefault="001C5F03">
      <w:pPr>
        <w:pStyle w:val="a0"/>
        <w:jc w:val="both"/>
        <w:rPr>
          <w:sz w:val="28"/>
          <w:szCs w:val="28"/>
        </w:rPr>
      </w:pPr>
      <w:r>
        <w:rPr>
          <w:sz w:val="28"/>
          <w:szCs w:val="28"/>
        </w:rPr>
        <w:t>В плавании существует присказка: «Плавать умеет только тот, кто владеет дыханием». Ребенку гораздо проще овладеть дыханием, плавая медленно и только при помощи рук. Учитывая уровень подготовки</w:t>
      </w:r>
      <w:r>
        <w:rPr>
          <w:sz w:val="28"/>
          <w:szCs w:val="28"/>
        </w:rPr>
        <w:t xml:space="preserve"> ребенка, лучше выбирать короткие дистанции, но выполнять упражнение многократно (чтобы не нарушалась координация). Поскольку полноценный навык вырабатывается в процессе длительной тренировки и в течение нескольких лет, мы считаем, что дошкольнику достаточ</w:t>
      </w:r>
      <w:r>
        <w:rPr>
          <w:sz w:val="28"/>
          <w:szCs w:val="28"/>
        </w:rPr>
        <w:t>но владеть им в играх, купании, при выполнении различных упражнений. Если у ребенка возникла потребность сделать вдох — научите его поворачивать голову в сторону (в момент окончания гребка), так чтобы рот оказался на поверхности воды, а ухо было в воде («п</w:t>
      </w:r>
      <w:r>
        <w:rPr>
          <w:sz w:val="28"/>
          <w:szCs w:val="28"/>
        </w:rPr>
        <w:t>осмотри на плечо»). Выдох производится через рот и нос при повороте головы в исходное положение. Лучше всего вдох выполнять на каждый третий гребок руками («раз—два—три — вдох»). Предварительно упражнение выполняется на суше, дома и стоя по грудь в воде.</w:t>
      </w:r>
      <w:r>
        <w:rPr>
          <w:sz w:val="28"/>
          <w:szCs w:val="28"/>
        </w:rPr>
        <w:br/>
        <w:t>П</w:t>
      </w:r>
      <w:r>
        <w:rPr>
          <w:sz w:val="28"/>
          <w:szCs w:val="28"/>
        </w:rPr>
        <w:t>остепенно осваивая кроль на груди в описанной последовательности, детям достаточно быстро удается приспособить движения ног к движениям рук. Исходя из физических возможностей и индивидуальных особенностей, ребенок сам подбирает ритм движений ногами.</w:t>
      </w:r>
      <w:r>
        <w:rPr>
          <w:sz w:val="28"/>
          <w:szCs w:val="28"/>
        </w:rPr>
        <w:br/>
        <w:t xml:space="preserve">Общая </w:t>
      </w:r>
      <w:r>
        <w:rPr>
          <w:sz w:val="28"/>
          <w:szCs w:val="28"/>
        </w:rPr>
        <w:t>координация юного пловца может нарушаться в двух случаях:</w:t>
      </w:r>
    </w:p>
    <w:p w:rsidR="00000000" w:rsidRDefault="001C5F03">
      <w:pPr>
        <w:pStyle w:val="12"/>
        <w:jc w:val="both"/>
        <w:rPr>
          <w:sz w:val="28"/>
          <w:szCs w:val="28"/>
        </w:rPr>
      </w:pPr>
      <w:r>
        <w:rPr>
          <w:sz w:val="28"/>
          <w:szCs w:val="28"/>
        </w:rPr>
        <w:t>а) недостаточно сформировался навык движения руками;</w:t>
      </w:r>
      <w:r>
        <w:rPr>
          <w:sz w:val="28"/>
          <w:szCs w:val="28"/>
        </w:rPr>
        <w:br/>
        <w:t>б) движения ногами мешают продвигаться вперед.</w:t>
      </w:r>
    </w:p>
    <w:p w:rsidR="00000000" w:rsidRDefault="001C5F03">
      <w:pPr>
        <w:pStyle w:val="a0"/>
        <w:jc w:val="both"/>
        <w:rPr>
          <w:sz w:val="28"/>
          <w:szCs w:val="28"/>
        </w:rPr>
      </w:pPr>
      <w:r>
        <w:rPr>
          <w:sz w:val="28"/>
          <w:szCs w:val="28"/>
        </w:rPr>
        <w:t>В обоих случаях работу ног следует исключить — временно (в случае «а»), либо вообще (в случае «б»)</w:t>
      </w:r>
      <w:r>
        <w:rPr>
          <w:sz w:val="28"/>
          <w:szCs w:val="28"/>
        </w:rPr>
        <w:t>, при этом ноги непроизвольно будут выполнять балансирующие движения.</w:t>
      </w:r>
      <w:r>
        <w:rPr>
          <w:sz w:val="28"/>
          <w:szCs w:val="28"/>
        </w:rPr>
        <w:br/>
        <w:t xml:space="preserve">Во избежание навязывания ребенку шестиударной координации, не рекомендуется отдельно изучать и отрабатывать движения ногами. А использование упражнений с буксировкой (доской, обручем) и </w:t>
      </w:r>
      <w:r>
        <w:rPr>
          <w:sz w:val="28"/>
          <w:szCs w:val="28"/>
        </w:rPr>
        <w:t>плавание под водой позволят исподволь укреплять мышцы детских ног без сгибания их в коленном и тазобедренном суставах.</w:t>
      </w:r>
    </w:p>
    <w:p w:rsidR="00000000" w:rsidRDefault="001C5F03">
      <w:pPr>
        <w:pStyle w:val="4"/>
        <w:rPr>
          <w:sz w:val="28"/>
          <w:szCs w:val="28"/>
        </w:rPr>
      </w:pPr>
      <w:r>
        <w:rPr>
          <w:sz w:val="28"/>
          <w:szCs w:val="28"/>
        </w:rPr>
        <w:t>Кроль на спине</w:t>
      </w:r>
    </w:p>
    <w:p w:rsidR="00000000" w:rsidRDefault="001C5F03">
      <w:pPr>
        <w:pStyle w:val="a0"/>
        <w:jc w:val="both"/>
        <w:rPr>
          <w:sz w:val="28"/>
          <w:szCs w:val="28"/>
        </w:rPr>
      </w:pPr>
      <w:r>
        <w:rPr>
          <w:sz w:val="28"/>
          <w:szCs w:val="28"/>
        </w:rPr>
        <w:t>Способ «кроль на спине» по структуре движений отличается от кроля на груди лишь положением тела на воде и изменением ведущ</w:t>
      </w:r>
      <w:r>
        <w:rPr>
          <w:sz w:val="28"/>
          <w:szCs w:val="28"/>
        </w:rPr>
        <w:t>их конечностей — основой согласования движений является работа ног. Техника выполнения данного способа целиком определяется координационными возможностями ребенка, а также умением создавать силовую тягу ногами.</w:t>
      </w:r>
      <w:r>
        <w:rPr>
          <w:sz w:val="28"/>
          <w:szCs w:val="28"/>
        </w:rPr>
        <w:br/>
        <w:t xml:space="preserve">Освоение кроля на спине проводится на мелкой </w:t>
      </w:r>
      <w:r>
        <w:rPr>
          <w:sz w:val="28"/>
          <w:szCs w:val="28"/>
        </w:rPr>
        <w:t>и спокойной воде. Не всем детям удается достаточно хорошо продвигаться за счет ног — это обусловлено двигательными возможностями стопы, которые, в свою очередь, определяются подвижностью голеностопного сустава и площади тыльной поверхности стопы (ласты). П</w:t>
      </w:r>
      <w:r>
        <w:rPr>
          <w:sz w:val="28"/>
          <w:szCs w:val="28"/>
        </w:rPr>
        <w:t xml:space="preserve">оэтому предварительно на суше, а затем в воде отрабатываются попеременно ударные движения ногами вверх-вниз, которые выполняются только носочками (носки оттянуты и вогнуты внутрь — «как у медведя»). Для контроля сгибания ног в коленях предлагается держать </w:t>
      </w:r>
      <w:r>
        <w:rPr>
          <w:sz w:val="28"/>
          <w:szCs w:val="28"/>
        </w:rPr>
        <w:t>над коленями ребенка доску или руку (при правильном выполнении движения прикосновений нет).</w:t>
      </w:r>
      <w:r>
        <w:rPr>
          <w:sz w:val="28"/>
          <w:szCs w:val="28"/>
        </w:rPr>
        <w:br/>
        <w:t>Круговые вращения руками назад предварительно разучиваются на суше, а в воде выполняется «мельница назад», которая сопровождается пояснением, как и в кроле на груди</w:t>
      </w:r>
      <w:r>
        <w:rPr>
          <w:sz w:val="28"/>
          <w:szCs w:val="28"/>
        </w:rPr>
        <w:t>: «до ноги — на ухо». Поскольку гребок на спине выполняется через сторону, это вызывает чрезмерное смещение ног. Сохранить прямолинейность продвижения позволяет только высокий темп движения руками. Для координации работы рук и ног выполняем следующую после</w:t>
      </w:r>
      <w:r>
        <w:rPr>
          <w:sz w:val="28"/>
          <w:szCs w:val="28"/>
        </w:rPr>
        <w:t>довательность движений: толчок — скольжение с работой ног — и сразу 2—4 гребка (с последующим увеличением). Максимальный эффект достигается при выполнении задания со старта на спине. Высокий ритм движений ног позволяет ребенку сохранить точность и слитност</w:t>
      </w:r>
      <w:r>
        <w:rPr>
          <w:sz w:val="28"/>
          <w:szCs w:val="28"/>
        </w:rPr>
        <w:t>ь только на коротких дистанциях, которые проплываются, как правило, на задержке дыхания.</w:t>
      </w:r>
      <w:r>
        <w:rPr>
          <w:sz w:val="28"/>
          <w:szCs w:val="28"/>
        </w:rPr>
        <w:br/>
        <w:t>Старт на спине выполняется следующим образом: зацепиться руками за поручень (бортик, лестницу); упереться в стену ногами, согнутыми в коленях (пальцы ног в воде).</w:t>
      </w:r>
      <w:r>
        <w:rPr>
          <w:sz w:val="28"/>
          <w:szCs w:val="28"/>
        </w:rPr>
        <w:br/>
        <w:t>На н</w:t>
      </w:r>
      <w:r>
        <w:rPr>
          <w:sz w:val="28"/>
          <w:szCs w:val="28"/>
        </w:rPr>
        <w:t>ачальном этапе детям предлагается плавать медленно. При этом они имеют возможность произвольно координировать собственные движения, продвигаясь в основном при помощи ног (бедра и голень в воде) и выполняя гребки руками с остановкой у бедра (дыхание произво</w:t>
      </w:r>
      <w:r>
        <w:rPr>
          <w:sz w:val="28"/>
          <w:szCs w:val="28"/>
        </w:rPr>
        <w:t>льное).</w:t>
      </w:r>
    </w:p>
    <w:p w:rsidR="00000000" w:rsidRDefault="001C5F03">
      <w:pPr>
        <w:pStyle w:val="4"/>
        <w:rPr>
          <w:sz w:val="28"/>
          <w:szCs w:val="28"/>
        </w:rPr>
      </w:pPr>
      <w:r>
        <w:rPr>
          <w:sz w:val="28"/>
          <w:szCs w:val="28"/>
        </w:rPr>
        <w:t>Итоговые замечания</w:t>
      </w:r>
    </w:p>
    <w:p w:rsidR="00000000" w:rsidRDefault="001C5F03">
      <w:pPr>
        <w:pStyle w:val="a0"/>
        <w:jc w:val="both"/>
        <w:rPr>
          <w:sz w:val="28"/>
          <w:szCs w:val="28"/>
        </w:rPr>
      </w:pPr>
      <w:r>
        <w:rPr>
          <w:sz w:val="28"/>
          <w:szCs w:val="28"/>
        </w:rPr>
        <w:t>Итак, основной принцип обучения плаванию в дошкольном возрасте — учить детей плавать технически правильно без освоения облегченных способов плавания (без выноса рук из воды).</w:t>
      </w:r>
      <w:r>
        <w:rPr>
          <w:sz w:val="28"/>
          <w:szCs w:val="28"/>
        </w:rPr>
        <w:br/>
        <w:t>Дальнейшая работа по совершенствованию плавательных на</w:t>
      </w:r>
      <w:r>
        <w:rPr>
          <w:sz w:val="28"/>
          <w:szCs w:val="28"/>
        </w:rPr>
        <w:t>выков направлена на широкое применение контрастных упражнений в обучении, что помогает ребенку понять разницу между экономичным и неэкономичным плаванием. Ребенок сможет быстро избавиться от индивидуальных ошибок, если предложить ему их усугубить: при силь</w:t>
      </w:r>
      <w:r>
        <w:rPr>
          <w:sz w:val="28"/>
          <w:szCs w:val="28"/>
        </w:rPr>
        <w:t>ной «молотьбе» руками предложите сделать это еще чаще; высоко поднимает голову при скольжении — поднять голову еще выше и т.д.</w:t>
      </w:r>
      <w:r>
        <w:rPr>
          <w:sz w:val="28"/>
          <w:szCs w:val="28"/>
        </w:rPr>
        <w:br/>
        <w:t>Для обучения детей умению контролировать и анализировать собственные движения мы используем образ лодки, плывущей «от берега до б</w:t>
      </w:r>
      <w:r>
        <w:rPr>
          <w:sz w:val="28"/>
          <w:szCs w:val="28"/>
        </w:rPr>
        <w:t>ерега» (сначала показываем наглядно). При этом задаются следующие вопросы:</w:t>
      </w:r>
    </w:p>
    <w:p w:rsidR="00000000" w:rsidRDefault="001C5F03">
      <w:pPr>
        <w:pStyle w:val="12"/>
        <w:jc w:val="both"/>
        <w:rPr>
          <w:sz w:val="28"/>
          <w:szCs w:val="28"/>
        </w:rPr>
      </w:pPr>
      <w:r>
        <w:rPr>
          <w:sz w:val="28"/>
          <w:szCs w:val="28"/>
        </w:rPr>
        <w:t xml:space="preserve">— </w:t>
      </w:r>
      <w:r>
        <w:rPr>
          <w:sz w:val="28"/>
          <w:szCs w:val="28"/>
        </w:rPr>
        <w:t>Какая лодка будет плыть быстрее — равномерно плывущая или раскачивающаяся с боку на бок? (Контролируем боковые колебания туловища.)</w:t>
      </w:r>
      <w:r>
        <w:rPr>
          <w:sz w:val="28"/>
          <w:szCs w:val="28"/>
        </w:rPr>
        <w:br/>
        <w:t>— Что нужно лодке для того, чтобы плыть быстрее</w:t>
      </w:r>
      <w:r>
        <w:rPr>
          <w:sz w:val="28"/>
          <w:szCs w:val="28"/>
        </w:rPr>
        <w:t>? Весла! А какие — прямые или сломанные? Прямые! (Контролируем гребок прямой рукой и длину «шага».)</w:t>
      </w:r>
      <w:r>
        <w:rPr>
          <w:sz w:val="28"/>
          <w:szCs w:val="28"/>
        </w:rPr>
        <w:br/>
        <w:t>— Что еще нужно лодке, кроме весел? Мотор! Поскольку наша лодка небольшая, нам нужен маленький моторчик. (Работаем только носочками.)</w:t>
      </w:r>
      <w:r>
        <w:rPr>
          <w:sz w:val="28"/>
          <w:szCs w:val="28"/>
        </w:rPr>
        <w:br/>
        <w:t>— Что еще может понадо</w:t>
      </w:r>
      <w:r>
        <w:rPr>
          <w:sz w:val="28"/>
          <w:szCs w:val="28"/>
        </w:rPr>
        <w:t>биться в пути? Бензин! (Набираем больше воздуха.)</w:t>
      </w:r>
    </w:p>
    <w:p w:rsidR="00000000" w:rsidRDefault="001C5F03">
      <w:pPr>
        <w:pStyle w:val="a0"/>
        <w:jc w:val="both"/>
        <w:rPr>
          <w:sz w:val="28"/>
          <w:szCs w:val="28"/>
        </w:rPr>
      </w:pPr>
      <w:r>
        <w:rPr>
          <w:sz w:val="28"/>
          <w:szCs w:val="28"/>
        </w:rPr>
        <w:t>При последовательном решении задач на глубокой воде: 1) научить свободно и долго лежать на воде, 2) максимально далеко скользить, 3) правильно выполнять движения руками и ногами — у детей старшего дошкольно</w:t>
      </w:r>
      <w:r>
        <w:rPr>
          <w:sz w:val="28"/>
          <w:szCs w:val="28"/>
        </w:rPr>
        <w:t>го возраста не формируются грубые ошибки в технике плавания, а незначительные погрешности легко исправляются в процессе дальнейшего обучения.</w:t>
      </w:r>
      <w:r>
        <w:rPr>
          <w:sz w:val="28"/>
          <w:szCs w:val="28"/>
        </w:rPr>
        <w:br/>
        <w:t>Каждое занятие посвящается определенной теме, хотя в ходе его проведения решается сразу несколько задач (используе</w:t>
      </w:r>
      <w:r>
        <w:rPr>
          <w:sz w:val="28"/>
          <w:szCs w:val="28"/>
        </w:rPr>
        <w:t>тся материал из разных разделов). Задачи и содержание занятий располагаются в порядке возрастающей сложности и с учетом постепенного увеличения нагрузки. Переходить к новой теме рекомендуется только в том случае, когда большинство детей в группе освоят все</w:t>
      </w:r>
      <w:r>
        <w:rPr>
          <w:sz w:val="28"/>
          <w:szCs w:val="28"/>
        </w:rPr>
        <w:t xml:space="preserve"> задания предыдущей темы. До этого момента материал необходимо повторять полностью и частично, добиваясь успешного обучения каждого ребенка. При повторении лучше менять содержание занятий, используя задания и игры одного типа. Инструктор-педагог должен пом</w:t>
      </w:r>
      <w:r>
        <w:rPr>
          <w:sz w:val="28"/>
          <w:szCs w:val="28"/>
        </w:rPr>
        <w:t>нить о том, что нельзя ожидать от детей одинакового уровня владения навыками плавания при разной продолжительности обучения.</w:t>
      </w:r>
      <w:r>
        <w:rPr>
          <w:sz w:val="28"/>
          <w:szCs w:val="28"/>
        </w:rPr>
        <w:br/>
        <w:t>Основными показателями успешной реализации авторской программы является устойчивое позитивно-эмоциональное отношение ребенка к воде</w:t>
      </w:r>
      <w:r>
        <w:rPr>
          <w:sz w:val="28"/>
          <w:szCs w:val="28"/>
        </w:rPr>
        <w:t>, адекватная (критичная) самооценка плавательных возможностей, общее позитивное самовосприятие, а также высокий уровень сформированности плавательных навыков.</w:t>
      </w: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center"/>
        <w:rPr>
          <w:b/>
          <w:sz w:val="32"/>
          <w:szCs w:val="32"/>
        </w:rPr>
      </w:pPr>
      <w:r>
        <w:rPr>
          <w:b/>
          <w:sz w:val="32"/>
          <w:szCs w:val="32"/>
        </w:rPr>
        <w:t xml:space="preserve">Значение занятий по плаванию для укрепления организма ребенка дошкольного возраста. </w:t>
      </w:r>
    </w:p>
    <w:p w:rsidR="00000000" w:rsidRDefault="001C5F03">
      <w:pPr>
        <w:pStyle w:val="a0"/>
        <w:rPr>
          <w:b/>
          <w:sz w:val="28"/>
          <w:szCs w:val="28"/>
        </w:rPr>
      </w:pPr>
      <w:r>
        <w:rPr>
          <w:b/>
          <w:sz w:val="28"/>
          <w:szCs w:val="28"/>
        </w:rPr>
        <w:t>Содержа</w:t>
      </w:r>
      <w:r>
        <w:rPr>
          <w:b/>
          <w:sz w:val="28"/>
          <w:szCs w:val="28"/>
        </w:rPr>
        <w:t>ние:</w:t>
      </w:r>
    </w:p>
    <w:p w:rsidR="00000000" w:rsidRDefault="001C5F03">
      <w:pPr>
        <w:pStyle w:val="a0"/>
        <w:rPr>
          <w:sz w:val="28"/>
          <w:szCs w:val="28"/>
        </w:rPr>
      </w:pPr>
      <w:r>
        <w:rPr>
          <w:sz w:val="28"/>
          <w:szCs w:val="28"/>
        </w:rPr>
        <w:t>Введение</w:t>
      </w:r>
    </w:p>
    <w:p w:rsidR="00000000" w:rsidRDefault="001C5F03">
      <w:pPr>
        <w:pStyle w:val="a0"/>
        <w:rPr>
          <w:sz w:val="28"/>
          <w:szCs w:val="28"/>
        </w:rPr>
      </w:pPr>
      <w:r>
        <w:rPr>
          <w:sz w:val="28"/>
          <w:szCs w:val="28"/>
        </w:rPr>
        <w:t>1.Значение занятий по плаванию для укрепления организма ребенка дошкольного возраста</w:t>
      </w:r>
    </w:p>
    <w:p w:rsidR="00000000" w:rsidRDefault="001C5F03">
      <w:pPr>
        <w:pStyle w:val="a0"/>
        <w:rPr>
          <w:sz w:val="28"/>
          <w:szCs w:val="28"/>
        </w:rPr>
      </w:pPr>
      <w:r>
        <w:rPr>
          <w:sz w:val="28"/>
          <w:szCs w:val="28"/>
        </w:rPr>
        <w:t>2. Роль, место и значение в структуре средств физического воспитания</w:t>
      </w:r>
    </w:p>
    <w:p w:rsidR="00000000" w:rsidRDefault="001C5F03">
      <w:pPr>
        <w:pStyle w:val="a0"/>
        <w:rPr>
          <w:sz w:val="28"/>
          <w:szCs w:val="28"/>
        </w:rPr>
      </w:pPr>
      <w:r>
        <w:rPr>
          <w:sz w:val="28"/>
          <w:szCs w:val="28"/>
        </w:rPr>
        <w:t>3. Предпосылки к обучению</w:t>
      </w:r>
    </w:p>
    <w:p w:rsidR="00000000" w:rsidRDefault="001C5F03">
      <w:pPr>
        <w:pStyle w:val="a0"/>
        <w:rPr>
          <w:sz w:val="28"/>
          <w:szCs w:val="28"/>
        </w:rPr>
      </w:pPr>
      <w:r>
        <w:rPr>
          <w:sz w:val="28"/>
          <w:szCs w:val="28"/>
        </w:rPr>
        <w:t>4. Методика обучения</w:t>
      </w:r>
    </w:p>
    <w:p w:rsidR="00000000" w:rsidRDefault="001C5F03">
      <w:pPr>
        <w:pStyle w:val="a0"/>
        <w:rPr>
          <w:sz w:val="28"/>
          <w:szCs w:val="28"/>
        </w:rPr>
      </w:pPr>
      <w:r>
        <w:rPr>
          <w:sz w:val="28"/>
          <w:szCs w:val="28"/>
        </w:rPr>
        <w:t>5. Использование игровых заданий и подвиж</w:t>
      </w:r>
      <w:r>
        <w:rPr>
          <w:sz w:val="28"/>
          <w:szCs w:val="28"/>
        </w:rPr>
        <w:t>ных игр при обучении</w:t>
      </w:r>
    </w:p>
    <w:p w:rsidR="00000000" w:rsidRDefault="001C5F03">
      <w:pPr>
        <w:pStyle w:val="a0"/>
        <w:rPr>
          <w:sz w:val="28"/>
          <w:szCs w:val="28"/>
        </w:rPr>
      </w:pPr>
      <w:r>
        <w:rPr>
          <w:sz w:val="28"/>
          <w:szCs w:val="28"/>
        </w:rPr>
        <w:t>Заключение</w:t>
      </w:r>
    </w:p>
    <w:p w:rsidR="00000000" w:rsidRDefault="001C5F03">
      <w:pPr>
        <w:pStyle w:val="a0"/>
        <w:rPr>
          <w:sz w:val="28"/>
          <w:szCs w:val="28"/>
        </w:rPr>
      </w:pPr>
      <w:r>
        <w:rPr>
          <w:sz w:val="28"/>
          <w:szCs w:val="28"/>
        </w:rPr>
        <w:t>Список использованной литературы</w:t>
      </w:r>
    </w:p>
    <w:p w:rsidR="00000000" w:rsidRDefault="001C5F03">
      <w:pPr>
        <w:pStyle w:val="a0"/>
        <w:pageBreakBefore/>
        <w:rPr>
          <w:b/>
          <w:sz w:val="28"/>
          <w:szCs w:val="28"/>
        </w:rPr>
      </w:pPr>
      <w:r>
        <w:rPr>
          <w:b/>
          <w:sz w:val="28"/>
          <w:szCs w:val="28"/>
        </w:rPr>
        <w:t>Введение</w:t>
      </w:r>
    </w:p>
    <w:p w:rsidR="00000000" w:rsidRDefault="001C5F03">
      <w:pPr>
        <w:pStyle w:val="a0"/>
        <w:rPr>
          <w:sz w:val="28"/>
          <w:szCs w:val="28"/>
        </w:rPr>
      </w:pPr>
      <w:r>
        <w:rPr>
          <w:sz w:val="28"/>
          <w:szCs w:val="28"/>
        </w:rPr>
        <w:t xml:space="preserve">Умение плавать относится к числу жизненно-необходимых навыков. Плавание представляет собой и одно из важнейших средств физического воспитания, благодаря чему оно входит в содержание </w:t>
      </w:r>
      <w:r>
        <w:rPr>
          <w:sz w:val="28"/>
          <w:szCs w:val="28"/>
        </w:rPr>
        <w:t xml:space="preserve">программ физического воспитания дошкольных учреждений, общеобразовательных школ, средних и высших специальных учебных заведений. </w:t>
      </w:r>
    </w:p>
    <w:p w:rsidR="00000000" w:rsidRDefault="001C5F03">
      <w:pPr>
        <w:pStyle w:val="a0"/>
        <w:rPr>
          <w:sz w:val="28"/>
          <w:szCs w:val="28"/>
        </w:rPr>
      </w:pPr>
      <w:r>
        <w:rPr>
          <w:sz w:val="28"/>
          <w:szCs w:val="28"/>
        </w:rPr>
        <w:t xml:space="preserve">Несмотря на усилия ряда исследователей по поиску наиболее эффективных средств, целенаправленно воздействующих на формирование </w:t>
      </w:r>
      <w:r>
        <w:rPr>
          <w:sz w:val="28"/>
          <w:szCs w:val="28"/>
        </w:rPr>
        <w:t xml:space="preserve">техники движений в процессе обучения плаванию, желаемый результат пока не достигнут: учебный процесс занимает длительные сроки, достаточно высок процент детей, не освоивших навык плавания. Это особенно актуально для детей дошкольного возраста, поскольку в </w:t>
      </w:r>
      <w:r>
        <w:rPr>
          <w:sz w:val="28"/>
          <w:szCs w:val="28"/>
        </w:rPr>
        <w:t xml:space="preserve">данном периоде происходит наиболее интенсивное формирование знаний, умений, навыков. С этим возрастом связано глобальное психическое новообразование - произвольность психических процессов и поведения, проявляющаяся в способности управлять своей умственной </w:t>
      </w:r>
      <w:r>
        <w:rPr>
          <w:sz w:val="28"/>
          <w:szCs w:val="28"/>
        </w:rPr>
        <w:t>и двигательной деятельностью.</w:t>
      </w:r>
    </w:p>
    <w:p w:rsidR="00000000" w:rsidRDefault="001C5F03">
      <w:pPr>
        <w:pStyle w:val="a0"/>
        <w:rPr>
          <w:sz w:val="28"/>
          <w:szCs w:val="28"/>
        </w:rPr>
      </w:pPr>
      <w:r>
        <w:rPr>
          <w:sz w:val="28"/>
          <w:szCs w:val="28"/>
        </w:rPr>
        <w:t>Выполнение плавательных действий, связанных с перемещением тела человека в водной среде, создает определенные трудности для восприятия собственных движений и управления ими. Успешное овладение двигательным действием в значител</w:t>
      </w:r>
      <w:r>
        <w:rPr>
          <w:sz w:val="28"/>
          <w:szCs w:val="28"/>
        </w:rPr>
        <w:t xml:space="preserve">ьной степени зависит от того, насколько развита у ученика способность к правильному восприятию и оценке собственных движений, насколько адекватны его двигательные представления. Практика показывает, что в процессе обучения дети в большинстве случаев имеют </w:t>
      </w:r>
      <w:r>
        <w:rPr>
          <w:sz w:val="28"/>
          <w:szCs w:val="28"/>
        </w:rPr>
        <w:t xml:space="preserve">неверные представления об изучаемом движении. </w:t>
      </w:r>
    </w:p>
    <w:p w:rsidR="00000000" w:rsidRDefault="001C5F03">
      <w:pPr>
        <w:pStyle w:val="a0"/>
        <w:pageBreakBefore/>
        <w:rPr>
          <w:b/>
          <w:sz w:val="28"/>
          <w:szCs w:val="28"/>
        </w:rPr>
      </w:pPr>
      <w:r>
        <w:rPr>
          <w:b/>
          <w:sz w:val="28"/>
          <w:szCs w:val="28"/>
        </w:rPr>
        <w:t>1.</w:t>
      </w:r>
      <w:r>
        <w:rPr>
          <w:sz w:val="28"/>
          <w:szCs w:val="28"/>
        </w:rPr>
        <w:t xml:space="preserve"> </w:t>
      </w:r>
      <w:r>
        <w:rPr>
          <w:b/>
          <w:sz w:val="28"/>
          <w:szCs w:val="28"/>
        </w:rPr>
        <w:t>Значение занятий по плаванию для укрепления организма ребенка дошкольного возраста.</w:t>
      </w:r>
    </w:p>
    <w:p w:rsidR="00000000" w:rsidRDefault="001C5F03">
      <w:pPr>
        <w:pStyle w:val="a0"/>
        <w:rPr>
          <w:sz w:val="28"/>
          <w:szCs w:val="28"/>
        </w:rPr>
      </w:pPr>
      <w:r>
        <w:rPr>
          <w:sz w:val="28"/>
          <w:szCs w:val="28"/>
        </w:rPr>
        <w:t>Плавание способствует оздоровлению, физическому развитию и закаливанию детей. Купание, плавание, игры и развлечения на вод</w:t>
      </w:r>
      <w:r>
        <w:rPr>
          <w:sz w:val="28"/>
          <w:szCs w:val="28"/>
        </w:rPr>
        <w:t xml:space="preserve">е -- один из самых полезных видов физических упражнений, они способствуют оздоровлению детей, укрепляют их нервную систему. Поэтому чем раньше приучить ребенка к воде, научить его плавать, тем полнее скажется положительное воздействие плавания на развитии </w:t>
      </w:r>
      <w:r>
        <w:rPr>
          <w:sz w:val="28"/>
          <w:szCs w:val="28"/>
        </w:rPr>
        <w:t>всего детского организма.</w:t>
      </w:r>
    </w:p>
    <w:p w:rsidR="00000000" w:rsidRDefault="001C5F03">
      <w:pPr>
        <w:pStyle w:val="a0"/>
        <w:rPr>
          <w:sz w:val="28"/>
          <w:szCs w:val="28"/>
        </w:rPr>
      </w:pPr>
      <w:r>
        <w:rPr>
          <w:sz w:val="28"/>
          <w:szCs w:val="28"/>
        </w:rPr>
        <w:t xml:space="preserve">Прежде всего, мышечная система ребенка дошкольного возраста развита слабо, ее масса составляет 22--24% массы тела (у взрослого--40%). По своему строению, составу и функциям мышцы детей отличаются от мышц взрослого человека. Мышцы </w:t>
      </w:r>
      <w:r>
        <w:rPr>
          <w:sz w:val="28"/>
          <w:szCs w:val="28"/>
        </w:rPr>
        <w:t>ребенка содержат больше воды, в то ж« время в них меньше белковых и неорганических веществ, их механическая прочность ниже. Мышечные пучки еще плохо сформированы, недостаточно развит и иннервационный аппарат мышечной системы.</w:t>
      </w:r>
    </w:p>
    <w:p w:rsidR="00000000" w:rsidRDefault="001C5F03">
      <w:pPr>
        <w:pStyle w:val="a0"/>
        <w:rPr>
          <w:sz w:val="28"/>
          <w:szCs w:val="28"/>
        </w:rPr>
      </w:pPr>
      <w:r>
        <w:rPr>
          <w:sz w:val="28"/>
          <w:szCs w:val="28"/>
        </w:rPr>
        <w:t>У ребенка мышцы сокращаются ме</w:t>
      </w:r>
      <w:r>
        <w:rPr>
          <w:sz w:val="28"/>
          <w:szCs w:val="28"/>
        </w:rPr>
        <w:t>дленнее, чем у взрослого, но сами сокращения происходят через меньшие промежутки. Они более эластичны и при сокращении в большей мере укорачиваются, а при растяжении -- удлиняются. Этими особенностями мышечной системы ребенка объясняется тот факт, что дети</w:t>
      </w:r>
      <w:r>
        <w:rPr>
          <w:sz w:val="28"/>
          <w:szCs w:val="28"/>
        </w:rPr>
        <w:t xml:space="preserve"> быстро утомляются, но физическая утомляемость быстрее проходит. Отсюда понятна неприспособленность ребенка к длительным мышечным напряжениям, однообразным статическим нагрузкам.</w:t>
      </w:r>
    </w:p>
    <w:p w:rsidR="00000000" w:rsidRDefault="001C5F03">
      <w:pPr>
        <w:pStyle w:val="a0"/>
        <w:rPr>
          <w:sz w:val="28"/>
          <w:szCs w:val="28"/>
        </w:rPr>
      </w:pPr>
      <w:r>
        <w:rPr>
          <w:sz w:val="28"/>
          <w:szCs w:val="28"/>
        </w:rPr>
        <w:t>Плавательные движения ребенок совершает при помощи крупных мышечных групп рук</w:t>
      </w:r>
      <w:r>
        <w:rPr>
          <w:sz w:val="28"/>
          <w:szCs w:val="28"/>
        </w:rPr>
        <w:t>, ног, туловища, уже достаточно хорошо развитых к 3--5 годам. На фоне их интенсивной деятельности в движение вовлекаются и слаборазвитые мелкие группы мышц. Поэтому для всестороннего развития мышечной системы детей занятия плаванием особенно благоприятны.</w:t>
      </w:r>
    </w:p>
    <w:p w:rsidR="00000000" w:rsidRDefault="001C5F03">
      <w:pPr>
        <w:pStyle w:val="a0"/>
        <w:rPr>
          <w:sz w:val="28"/>
          <w:szCs w:val="28"/>
        </w:rPr>
      </w:pPr>
      <w:r>
        <w:rPr>
          <w:sz w:val="28"/>
          <w:szCs w:val="28"/>
        </w:rPr>
        <w:t>Движения, при плавании характеризуются большими амплитудами, простотой, динамичностью. В цикле плавательных движений напряжение и расслабление мышечных групп последовательно чередуются, и мышцы ребенка находятся, следовательно, в благоприятных условиях. Кр</w:t>
      </w:r>
      <w:r>
        <w:rPr>
          <w:sz w:val="28"/>
          <w:szCs w:val="28"/>
        </w:rPr>
        <w:t>атковременные мышечные   напряжения,   чередуясь   с    моментами    расслабления, отдыха, не утомляют детский организм, позволяют ему справляться со значительной физической нагрузкой в течение довольно длительного времени.</w:t>
      </w:r>
    </w:p>
    <w:p w:rsidR="00000000" w:rsidRDefault="001C5F03">
      <w:pPr>
        <w:pStyle w:val="a0"/>
        <w:rPr>
          <w:sz w:val="28"/>
          <w:szCs w:val="28"/>
        </w:rPr>
      </w:pPr>
      <w:r>
        <w:rPr>
          <w:sz w:val="28"/>
          <w:szCs w:val="28"/>
        </w:rPr>
        <w:t>Сердечно-сосудистая система ребе</w:t>
      </w:r>
      <w:r>
        <w:rPr>
          <w:sz w:val="28"/>
          <w:szCs w:val="28"/>
        </w:rPr>
        <w:t>нка хорошо приспособлена к потребностям растущего организма. Объем крови у ребенка (на 1 кг массы) относительно больше, чем у взрослого, но пути передвижения ее по сосудам короче и скорость кровообращения выше. Сосуды относительно широкие, и ток крови по н</w:t>
      </w:r>
      <w:r>
        <w:rPr>
          <w:sz w:val="28"/>
          <w:szCs w:val="28"/>
        </w:rPr>
        <w:t>им от сердца не затруднен. Ток крови по направлению к сердцу облегчается большой подвижностью ребенка: мышцы во время движения проталкивают венозную кровь по сосудам. Но надо иметь в виду, что сердце ребенка быстро утомляется при напряжении, легко возбужда</w:t>
      </w:r>
      <w:r>
        <w:rPr>
          <w:sz w:val="28"/>
          <w:szCs w:val="28"/>
        </w:rPr>
        <w:t>ется и не сразу приспосабливается к изменившейся нагрузке, ритмичность его сокращений легко нарушается. Отсюда необходимость частого отдыха для детского организма. Эти особенности сердечно-сосудистой системы ребенка надо учитывать при выборе физических упр</w:t>
      </w:r>
      <w:r>
        <w:rPr>
          <w:sz w:val="28"/>
          <w:szCs w:val="28"/>
        </w:rPr>
        <w:t>ажнений.</w:t>
      </w:r>
    </w:p>
    <w:p w:rsidR="00000000" w:rsidRDefault="001C5F03">
      <w:pPr>
        <w:pStyle w:val="a0"/>
        <w:rPr>
          <w:sz w:val="28"/>
          <w:szCs w:val="28"/>
        </w:rPr>
      </w:pPr>
      <w:r>
        <w:rPr>
          <w:sz w:val="28"/>
          <w:szCs w:val="28"/>
        </w:rPr>
        <w:t>При плавании органы кровообращения ребенка находятся в облегченных условиях деятельности благодаря положению хела пловца; близкому к горизонтальному, работе крупных мышечных групп по большим дугам, механическому воздействию давления воды на поверх</w:t>
      </w:r>
      <w:r>
        <w:rPr>
          <w:sz w:val="28"/>
          <w:szCs w:val="28"/>
        </w:rPr>
        <w:t>ность тела, помогающему оттоку крови от периферии и облегчающему передвижение ее к сердцу. Правильный ритм работы мышц и дыхательных органов также оказывает благоприятное влияние на деятельность сердечно-сосудистой системы.</w:t>
      </w:r>
    </w:p>
    <w:p w:rsidR="00000000" w:rsidRDefault="001C5F03">
      <w:pPr>
        <w:pStyle w:val="a0"/>
        <w:rPr>
          <w:sz w:val="28"/>
          <w:szCs w:val="28"/>
        </w:rPr>
      </w:pPr>
      <w:r>
        <w:rPr>
          <w:sz w:val="28"/>
          <w:szCs w:val="28"/>
        </w:rPr>
        <w:t>Так как физическую нагрузку на с</w:t>
      </w:r>
      <w:r>
        <w:rPr>
          <w:sz w:val="28"/>
          <w:szCs w:val="28"/>
        </w:rPr>
        <w:t>ердце во время плавания возможно произвольно дозировать, плавание является одним из эффективных видов лечебной физической культуры, способствуя развитию и укреплению здоровья тех, у кого ослаблена сердечная деятельность.</w:t>
      </w:r>
    </w:p>
    <w:p w:rsidR="00000000" w:rsidRDefault="001C5F03">
      <w:pPr>
        <w:pStyle w:val="a0"/>
        <w:rPr>
          <w:sz w:val="28"/>
          <w:szCs w:val="28"/>
        </w:rPr>
      </w:pPr>
      <w:r>
        <w:rPr>
          <w:sz w:val="28"/>
          <w:szCs w:val="28"/>
        </w:rPr>
        <w:t>Органы дыхания детей имеют свои осо</w:t>
      </w:r>
      <w:r>
        <w:rPr>
          <w:sz w:val="28"/>
          <w:szCs w:val="28"/>
        </w:rPr>
        <w:t>бенности: узость дыхательных путей, нежность и легкая ранимость слизистых оболочек, обилие в слизистых оболочках и стенках дыхательных путей кровеносных и лимфатических сосудов. Это обусловливает облегченное проникновение инфекции в органы дыхания, способс</w:t>
      </w:r>
      <w:r>
        <w:rPr>
          <w:sz w:val="28"/>
          <w:szCs w:val="28"/>
        </w:rPr>
        <w:t>твует возникновению воспалительных процессов дыхательных путей и раздражению от чрезмерно сухого воздуха, особенно в помещениях.</w:t>
      </w:r>
    </w:p>
    <w:p w:rsidR="00000000" w:rsidRDefault="001C5F03">
      <w:pPr>
        <w:pStyle w:val="a0"/>
        <w:rPr>
          <w:sz w:val="28"/>
          <w:szCs w:val="28"/>
        </w:rPr>
      </w:pPr>
      <w:r>
        <w:rPr>
          <w:sz w:val="28"/>
          <w:szCs w:val="28"/>
        </w:rPr>
        <w:t>У людей, систематически занимающихся плаванием, развиты дыхательная мускулатура и органы дыхания, наблюдается хорошая согласова</w:t>
      </w:r>
      <w:r>
        <w:rPr>
          <w:sz w:val="28"/>
          <w:szCs w:val="28"/>
        </w:rPr>
        <w:t>нность дыхания с движениями. При плавании Человек дышит чистым, лишенным пыли и достаточно увлажненным воздухом. При вдохе во время плавания дыхательные мышцы несут дополнительную нагрузку в связи с необходимостью преодолевать сопротивление воды, необходим</w:t>
      </w:r>
      <w:r>
        <w:rPr>
          <w:sz w:val="28"/>
          <w:szCs w:val="28"/>
        </w:rPr>
        <w:t xml:space="preserve">ое  усилие  совершается   и   при   выдохе   в   воду.   Вследствие усиленной деятельности дыхательные мышцы укрепляются и развиваются, улучшается подвижность грудной клетки, увеличивается жизненная емкость легких. У пловцов она достигает 5000--7300 см3 и </w:t>
      </w:r>
      <w:r>
        <w:rPr>
          <w:sz w:val="28"/>
          <w:szCs w:val="28"/>
        </w:rPr>
        <w:t>более.</w:t>
      </w:r>
    </w:p>
    <w:p w:rsidR="00000000" w:rsidRDefault="001C5F03">
      <w:pPr>
        <w:pStyle w:val="a0"/>
        <w:rPr>
          <w:sz w:val="28"/>
          <w:szCs w:val="28"/>
        </w:rPr>
      </w:pPr>
      <w:r>
        <w:rPr>
          <w:sz w:val="28"/>
          <w:szCs w:val="28"/>
        </w:rPr>
        <w:t>Систематические занятия плаванием, купание благоприятно отражаются на развитии органов дыхания дошкольников Жизненная емкость легких возрастает у них до 1800--2100 см3.</w:t>
      </w:r>
    </w:p>
    <w:p w:rsidR="00000000" w:rsidRDefault="001C5F03">
      <w:pPr>
        <w:pStyle w:val="a0"/>
        <w:rPr>
          <w:sz w:val="28"/>
          <w:szCs w:val="28"/>
        </w:rPr>
      </w:pPr>
      <w:r>
        <w:rPr>
          <w:sz w:val="28"/>
          <w:szCs w:val="28"/>
        </w:rPr>
        <w:t>Опорно-двигательный аппарат ребенка находится в стадии формирования. Поэтому поз</w:t>
      </w:r>
      <w:r>
        <w:rPr>
          <w:sz w:val="28"/>
          <w:szCs w:val="28"/>
        </w:rPr>
        <w:t>воночник у ребенка мягкий, эластичный, естественные кривизны его еще не закреплены и в лежачем положении выпрямляются. Ввиду такой податливости он легко подвергается ненормальным изгибам, которые могут затем закрепиться, образовать деформацию. При плавании</w:t>
      </w:r>
      <w:r>
        <w:rPr>
          <w:sz w:val="28"/>
          <w:szCs w:val="28"/>
        </w:rPr>
        <w:t xml:space="preserve"> подъемная сила воды, поддерживающая ребенка на поверхности, как бы облегчает тело, поэтому снижается давление на опорный аппарат скелета, особенно на позвоночник. В связи с этим плавание является эффективным средством укрепления скелета, активно используе</w:t>
      </w:r>
      <w:r>
        <w:rPr>
          <w:sz w:val="28"/>
          <w:szCs w:val="28"/>
        </w:rPr>
        <w:t>тся как корригирующее (исправляющее дефекты) средство.</w:t>
      </w:r>
    </w:p>
    <w:p w:rsidR="00000000" w:rsidRDefault="001C5F03">
      <w:pPr>
        <w:pStyle w:val="a0"/>
        <w:rPr>
          <w:sz w:val="28"/>
          <w:szCs w:val="28"/>
        </w:rPr>
      </w:pPr>
      <w:r>
        <w:rPr>
          <w:sz w:val="28"/>
          <w:szCs w:val="28"/>
        </w:rPr>
        <w:t>У детей дошкольного возраста еще недостаточно развит тазовый пояс, только начинается окостенение хрящевой ткани. Поэтому чрезмерно резкие нагрузки на нижние конечности детей строго противопоказаны, в ч</w:t>
      </w:r>
      <w:r>
        <w:rPr>
          <w:sz w:val="28"/>
          <w:szCs w:val="28"/>
        </w:rPr>
        <w:t>астности нельзя рекомендовать прыжки в воду с высоты более чем 40--50 см. Мягкие ритмичные движения ног при плавании обеспечивают большую и разностороннюю нагрузку на нижние конечности. Тем самым создаются очень благоприятные условия для постепенного форми</w:t>
      </w:r>
      <w:r>
        <w:rPr>
          <w:sz w:val="28"/>
          <w:szCs w:val="28"/>
        </w:rPr>
        <w:t>рования и укрепления твердой опоры нижних конечностей -- тазового пояса.</w:t>
      </w:r>
    </w:p>
    <w:p w:rsidR="00000000" w:rsidRDefault="001C5F03">
      <w:pPr>
        <w:pStyle w:val="a0"/>
        <w:rPr>
          <w:sz w:val="28"/>
          <w:szCs w:val="28"/>
        </w:rPr>
      </w:pPr>
      <w:r>
        <w:rPr>
          <w:sz w:val="28"/>
          <w:szCs w:val="28"/>
        </w:rPr>
        <w:t>Ввиду возрастной слабости связочно-мышечного аппарата и не закончившегося процесса окостенения стопа ребенка легко подвергается деформации, в результате часто развивается плоскостопие</w:t>
      </w:r>
      <w:r>
        <w:rPr>
          <w:sz w:val="28"/>
          <w:szCs w:val="28"/>
        </w:rPr>
        <w:t>. Оно может быть вызвано чрезмерной нагрузкой на стопы или неправильным распределением ее на внутренний и наружный своды стоп. Большая динамическая работа ног в безопорном положении при плавании оказывает укрепляющее воздействие на формирование детской сто</w:t>
      </w:r>
      <w:r>
        <w:rPr>
          <w:sz w:val="28"/>
          <w:szCs w:val="28"/>
        </w:rPr>
        <w:t>пы, помогает - предупредить заболевание плоскостопием.</w:t>
      </w:r>
    </w:p>
    <w:p w:rsidR="00000000" w:rsidRDefault="001C5F03">
      <w:pPr>
        <w:pStyle w:val="a0"/>
        <w:rPr>
          <w:sz w:val="28"/>
          <w:szCs w:val="28"/>
        </w:rPr>
      </w:pPr>
      <w:r>
        <w:rPr>
          <w:sz w:val="28"/>
          <w:szCs w:val="28"/>
        </w:rPr>
        <w:t>В лечебной гимнастике плавание находит все более широкое применение в. качестве средства для профилактики и лечения различных нарушений в осанке детей, например сколиозов, кифозов (изменения нормальной</w:t>
      </w:r>
      <w:r>
        <w:rPr>
          <w:sz w:val="28"/>
          <w:szCs w:val="28"/>
        </w:rPr>
        <w:t xml:space="preserve"> формы позвоночника), а также тугоподвижности суставов и различных последствий детского паралича -- полиомиелита.</w:t>
      </w:r>
    </w:p>
    <w:p w:rsidR="00000000" w:rsidRDefault="001C5F03">
      <w:pPr>
        <w:pStyle w:val="a0"/>
        <w:rPr>
          <w:sz w:val="28"/>
          <w:szCs w:val="28"/>
        </w:rPr>
      </w:pPr>
      <w:r>
        <w:rPr>
          <w:sz w:val="28"/>
          <w:szCs w:val="28"/>
        </w:rPr>
        <w:t>В процессе плавания развивается координация, ритмичность движений, необходимая для любой двигательной деятельности и всех жизненных проявлений</w:t>
      </w:r>
      <w:r>
        <w:rPr>
          <w:sz w:val="28"/>
          <w:szCs w:val="28"/>
        </w:rPr>
        <w:t xml:space="preserve"> детского организма. Однако  усвоение определенного  ритма  движений  представляет для дошкольников довольно сложную задачу. Выработка навыков ритмических движений происходит в разнообразной организованной и самостоятельной деятельности детей. Но плавание </w:t>
      </w:r>
      <w:r>
        <w:rPr>
          <w:sz w:val="28"/>
          <w:szCs w:val="28"/>
        </w:rPr>
        <w:t>особенно эффективно способствует развитию ритма движений у дошкольников, а тем самым и совершенствованию деятельности всех систем детского организма.</w:t>
      </w:r>
    </w:p>
    <w:p w:rsidR="00000000" w:rsidRDefault="001C5F03">
      <w:pPr>
        <w:pStyle w:val="a0"/>
        <w:rPr>
          <w:sz w:val="28"/>
          <w:szCs w:val="28"/>
        </w:rPr>
      </w:pPr>
      <w:r>
        <w:rPr>
          <w:sz w:val="28"/>
          <w:szCs w:val="28"/>
        </w:rPr>
        <w:t>Центральная нервная система интенсивно развивается в первые три года жизни ребенка. Уже в 2--2,5 года обща</w:t>
      </w:r>
      <w:r>
        <w:rPr>
          <w:sz w:val="28"/>
          <w:szCs w:val="28"/>
        </w:rPr>
        <w:t>я картина строения головного мозга у детей мало отличается от строения такового у взрослого. Клетки коры головного мозга детей обладают большой способностью фиксировать и удерживать установленные вновь приспособительные связи. Высокая пластичность коры гол</w:t>
      </w:r>
      <w:r>
        <w:rPr>
          <w:sz w:val="28"/>
          <w:szCs w:val="28"/>
        </w:rPr>
        <w:t>овного мозга в детском возрасте во многом определяет и способность ребенка к сравнительно легкому освоению новых движений.</w:t>
      </w:r>
    </w:p>
    <w:p w:rsidR="00000000" w:rsidRDefault="001C5F03">
      <w:pPr>
        <w:pStyle w:val="a0"/>
        <w:rPr>
          <w:sz w:val="28"/>
          <w:szCs w:val="28"/>
        </w:rPr>
      </w:pPr>
      <w:r>
        <w:rPr>
          <w:sz w:val="28"/>
          <w:szCs w:val="28"/>
        </w:rPr>
        <w:t>До 6 лет у ребенка в деятельности центральной нервной системы процессы возбуждения еще преобладают над процессами торможения, поэтому</w:t>
      </w:r>
      <w:r>
        <w:rPr>
          <w:sz w:val="28"/>
          <w:szCs w:val="28"/>
        </w:rPr>
        <w:t>, как правило, дошкольник очень подвижен, его движения быстрые, импульсивные, внимание неустойчивое. Ребенку дошкольного возраста свойственна склонность к подражанию. В связи с этим обучение детей движениям целесообразно основывать на наглядном показе. Вме</w:t>
      </w:r>
      <w:r>
        <w:rPr>
          <w:sz w:val="28"/>
          <w:szCs w:val="28"/>
        </w:rPr>
        <w:t>сте с тем в дошкольном возрасте происходит активное овладение речью. Поэтому объяснение при разучивании движений имеет большое значение.</w:t>
      </w:r>
    </w:p>
    <w:p w:rsidR="00000000" w:rsidRDefault="001C5F03">
      <w:pPr>
        <w:pStyle w:val="a0"/>
        <w:rPr>
          <w:sz w:val="28"/>
          <w:szCs w:val="28"/>
        </w:rPr>
      </w:pPr>
      <w:r>
        <w:rPr>
          <w:sz w:val="28"/>
          <w:szCs w:val="28"/>
        </w:rPr>
        <w:t>В 5--6 лет дети достаточно хорошо осваивают и выполняют различные произвольные движения. Однако у них наблюдается еще н</w:t>
      </w:r>
      <w:r>
        <w:rPr>
          <w:sz w:val="28"/>
          <w:szCs w:val="28"/>
        </w:rPr>
        <w:t>екоторая неподготовленность к выполнению сложных двигательных действий из-за медленной концентрации торможения, отмечается слабая способность анализировать мышечные напряжения, неточность ответных движений на комплексные раздражители и т. д. В связи с этим</w:t>
      </w:r>
      <w:r>
        <w:rPr>
          <w:sz w:val="28"/>
          <w:szCs w:val="28"/>
        </w:rPr>
        <w:t xml:space="preserve"> движения дошкольников часто неточные, беспорядочные, неэкономные, сопровождаются вовлечением в работу лишних групп мышц, значительным усилением деятельности сердечно-сосудистой и дыхательной систем.</w:t>
      </w:r>
    </w:p>
    <w:p w:rsidR="00000000" w:rsidRDefault="001C5F03">
      <w:pPr>
        <w:pStyle w:val="a0"/>
        <w:rPr>
          <w:sz w:val="28"/>
          <w:szCs w:val="28"/>
        </w:rPr>
      </w:pPr>
      <w:r>
        <w:rPr>
          <w:sz w:val="28"/>
          <w:szCs w:val="28"/>
        </w:rPr>
        <w:t>У, детей до 7 лет свойства центральной нервной системы т</w:t>
      </w:r>
      <w:r>
        <w:rPr>
          <w:sz w:val="28"/>
          <w:szCs w:val="28"/>
        </w:rPr>
        <w:t>аковы, что они быстро устают, но и быстро отдыхают, поэтому большие кратковременные нагрузки с частыми перерывами допустимы в обучении плаванию дошкольников. Детей больше утомляет однообразная деятельность, требующая большой точности движений.</w:t>
      </w:r>
    </w:p>
    <w:p w:rsidR="00000000" w:rsidRDefault="001C5F03">
      <w:pPr>
        <w:pStyle w:val="a0"/>
        <w:rPr>
          <w:sz w:val="28"/>
          <w:szCs w:val="28"/>
        </w:rPr>
      </w:pPr>
      <w:r>
        <w:rPr>
          <w:sz w:val="28"/>
          <w:szCs w:val="28"/>
        </w:rPr>
        <w:t>Правильное ф</w:t>
      </w:r>
      <w:r>
        <w:rPr>
          <w:sz w:val="28"/>
          <w:szCs w:val="28"/>
        </w:rPr>
        <w:t>изическое воспитание ребенка немыслимо без закаливания его организма. Самые эффективные средства закаливания -- воздух, солнце, вода. Наиболее действенным является закаливание водой. Его легко дифференцировать - по силе и продолжительности благодаря различ</w:t>
      </w:r>
      <w:r>
        <w:rPr>
          <w:sz w:val="28"/>
          <w:szCs w:val="28"/>
        </w:rPr>
        <w:t>ным способам применения    воды    необходимой    температуры -- при    обтирании, обливании, купании. Особенно эффективны купание, плавание, так как сочетают в себе воздействие на организм ребенка воды, воздуха, солнечных лучей и сопровождаются движением.</w:t>
      </w:r>
    </w:p>
    <w:p w:rsidR="00000000" w:rsidRDefault="001C5F03">
      <w:pPr>
        <w:pStyle w:val="a0"/>
        <w:pageBreakBefore/>
        <w:rPr>
          <w:b/>
          <w:sz w:val="28"/>
          <w:szCs w:val="28"/>
        </w:rPr>
      </w:pPr>
      <w:r>
        <w:rPr>
          <w:b/>
          <w:sz w:val="28"/>
          <w:szCs w:val="28"/>
        </w:rPr>
        <w:t>2. Роль, место и значение в структуре средств физического воспитания.</w:t>
      </w:r>
    </w:p>
    <w:p w:rsidR="00000000" w:rsidRDefault="001C5F03">
      <w:pPr>
        <w:pStyle w:val="a0"/>
        <w:rPr>
          <w:sz w:val="28"/>
          <w:szCs w:val="28"/>
        </w:rPr>
      </w:pPr>
      <w:r>
        <w:rPr>
          <w:sz w:val="28"/>
          <w:szCs w:val="28"/>
        </w:rPr>
        <w:t>К средствам физического воспитания относятся гигиенические факторы, естественные силы природы, физические упражнения. На физическое развитие человека оказывают также влияние разнообразн</w:t>
      </w:r>
      <w:r>
        <w:rPr>
          <w:sz w:val="28"/>
          <w:szCs w:val="28"/>
        </w:rPr>
        <w:t>ые движения, входящие в различные виды деятельности (труд, лепка, рисование, одевание и др.), безусловные рефлексы, массаж.</w:t>
      </w:r>
    </w:p>
    <w:p w:rsidR="00000000" w:rsidRDefault="001C5F03">
      <w:pPr>
        <w:pStyle w:val="a0"/>
        <w:rPr>
          <w:sz w:val="28"/>
          <w:szCs w:val="28"/>
        </w:rPr>
      </w:pPr>
      <w:r>
        <w:rPr>
          <w:sz w:val="28"/>
          <w:szCs w:val="28"/>
        </w:rPr>
        <w:t>Полноценное решение задач физического воспитания достигается только при комплексном применении всех средств, так как каждое из них п</w:t>
      </w:r>
      <w:r>
        <w:rPr>
          <w:sz w:val="28"/>
          <w:szCs w:val="28"/>
        </w:rPr>
        <w:t>о-разному влияет на организм.</w:t>
      </w:r>
    </w:p>
    <w:p w:rsidR="00000000" w:rsidRDefault="001C5F03">
      <w:pPr>
        <w:pStyle w:val="a0"/>
        <w:rPr>
          <w:sz w:val="28"/>
          <w:szCs w:val="28"/>
        </w:rPr>
      </w:pPr>
      <w:r>
        <w:rPr>
          <w:sz w:val="28"/>
          <w:szCs w:val="28"/>
        </w:rPr>
        <w:t>Гигиенические факторы (режим занятий, отдыха, сна и питания, гигиена помещения, площадки, одежды, обуви, физкультурного инвентаря и др.) повышают эффективность воздействия физических упражнений на организм. Если упражнения про</w:t>
      </w:r>
      <w:r>
        <w:rPr>
          <w:sz w:val="28"/>
          <w:szCs w:val="28"/>
        </w:rPr>
        <w:t>водятся в чистом, светлом помещении, то у детей возникают положительные эмоции, повышается работоспособность, облегчается освоение этих упражнений и развитие физических качеств.</w:t>
      </w:r>
      <w:r>
        <w:rPr>
          <w:sz w:val="28"/>
          <w:szCs w:val="28"/>
        </w:rPr>
        <w:br/>
        <w:t>Гигиенические факторы имеют и самостоятельное значение: они способствуют норма</w:t>
      </w:r>
      <w:r>
        <w:rPr>
          <w:sz w:val="28"/>
          <w:szCs w:val="28"/>
        </w:rPr>
        <w:t>льной работе всех органов и систем. Например, доброкачественное и регулярное питание обеспечивает своевременную доставку всем органам необходимых питательных веществ, содействует нормальному росту и развитию ребенка, а также положительно влияет на деятельн</w:t>
      </w:r>
      <w:r>
        <w:rPr>
          <w:sz w:val="28"/>
          <w:szCs w:val="28"/>
        </w:rPr>
        <w:t>ость пищеварительной системы и предупреждает ее заболевание. Нормальный сон обеспечивает отдых и повышает работоспособность нервной системы. Правильное освещение предупреждает возникновение заболеваний глаз (близорукость и др.) и создает наиболее благоприя</w:t>
      </w:r>
      <w:r>
        <w:rPr>
          <w:sz w:val="28"/>
          <w:szCs w:val="28"/>
        </w:rPr>
        <w:t xml:space="preserve">тные условия для ориентировки детей в пространстве. Чистота помещения, физкультурного оборудования, инвентаря, игрушек, атрибутов, а также одежды, обуви, тела детей служит профилактикой заболеваний. Соблюдение режима дня приучает детей к организованности, </w:t>
      </w:r>
      <w:r>
        <w:rPr>
          <w:sz w:val="28"/>
          <w:szCs w:val="28"/>
        </w:rPr>
        <w:t>дисциплинированности.</w:t>
      </w:r>
      <w:r>
        <w:rPr>
          <w:sz w:val="28"/>
          <w:szCs w:val="28"/>
        </w:rPr>
        <w:br/>
        <w:t xml:space="preserve">Естественные силы природы (солнце, воздух, вода) усиливают эффективность влияния физических упражнений на организм ребенка. Во время занятий физическими упражнениями на воздухе, при солнечном излучении у детей возникают положительные </w:t>
      </w:r>
      <w:r>
        <w:rPr>
          <w:sz w:val="28"/>
          <w:szCs w:val="28"/>
        </w:rPr>
        <w:t>эмоции, больше поглощается кислорода, увеличивается обмен веществ, повышаются функциональные возможности всех органов и систем. Солнце, воздух и вода используются для закаливания организма, для повышения приспособляемости организма к повышенной и пониженно</w:t>
      </w:r>
      <w:r>
        <w:rPr>
          <w:sz w:val="28"/>
          <w:szCs w:val="28"/>
        </w:rPr>
        <w:t>й температуре. В результате упражняется терморегулирующий аппарат и организм человека приобретает способность своевременно реагировать на резкие и быстрые изменения метеорологических факторов. При этом сочетание естественных сил природы с физическими упраж</w:t>
      </w:r>
      <w:r>
        <w:rPr>
          <w:sz w:val="28"/>
          <w:szCs w:val="28"/>
        </w:rPr>
        <w:t>нениями увеличивает эффект закаливания. Естественные силы природы используются и как самостоятельное средство. Вода применяется для очищения кожи от загрязнения, для расширения и сужения ее кровеносных сосудов, механического воздействия на тело человека. В</w:t>
      </w:r>
      <w:r>
        <w:rPr>
          <w:sz w:val="28"/>
          <w:szCs w:val="28"/>
        </w:rPr>
        <w:t>оздух лесов, садов, парков, содержащий особые вещества (фитонциды), способствует уничтожению микробов, обогащает кровь кислородом. Солнечные лучи благоприятствуют отложению витамина С под кожей, охраняют человека от заболеваний. Важно применять все естеств</w:t>
      </w:r>
      <w:r>
        <w:rPr>
          <w:sz w:val="28"/>
          <w:szCs w:val="28"/>
        </w:rPr>
        <w:t>енные силы природы, наиболее целесообразно сочетая их.</w:t>
      </w:r>
      <w:r>
        <w:rPr>
          <w:sz w:val="28"/>
          <w:szCs w:val="28"/>
        </w:rPr>
        <w:br/>
        <w:t>Физические упражнения -- специфическое средство физического воспитания, используемое для решения оздоровительных, образовательных и воспитательных задач. Поэтому физические упражнения широко применяютс</w:t>
      </w:r>
      <w:r>
        <w:rPr>
          <w:sz w:val="28"/>
          <w:szCs w:val="28"/>
        </w:rPr>
        <w:t>я в разные периоды жизни человека.</w:t>
      </w:r>
    </w:p>
    <w:p w:rsidR="00000000" w:rsidRDefault="001C5F03">
      <w:pPr>
        <w:pStyle w:val="a0"/>
        <w:rPr>
          <w:sz w:val="28"/>
          <w:szCs w:val="28"/>
        </w:rPr>
      </w:pPr>
      <w:r>
        <w:rPr>
          <w:sz w:val="28"/>
          <w:szCs w:val="28"/>
        </w:rPr>
        <w:t>Движения, входящие в различные виды деятельности, оказывают положительное влияние на организм ребенка, если соблюдается правильная осанка, а также дозировка физической нагрузки.</w:t>
      </w:r>
    </w:p>
    <w:p w:rsidR="00000000" w:rsidRDefault="001C5F03">
      <w:pPr>
        <w:pStyle w:val="a0"/>
        <w:rPr>
          <w:sz w:val="28"/>
          <w:szCs w:val="28"/>
        </w:rPr>
      </w:pPr>
      <w:r>
        <w:rPr>
          <w:sz w:val="28"/>
          <w:szCs w:val="28"/>
        </w:rPr>
        <w:t>Из всех циклических видов спорта плавание о</w:t>
      </w:r>
      <w:r>
        <w:rPr>
          <w:sz w:val="28"/>
          <w:szCs w:val="28"/>
        </w:rPr>
        <w:t>тлича-ется от других тем, что им можно заниматься чуть ли не с рождения. Возникшее более 20 лет тому назад движе-ние под девизом «Плавать раньше, чем ходить» стало популярным во всем мире. И в то же время многие дети более старшего воз-раста, подростки, юн</w:t>
      </w:r>
      <w:r>
        <w:rPr>
          <w:sz w:val="28"/>
          <w:szCs w:val="28"/>
        </w:rPr>
        <w:t>оши и даже взрослые в нашей стра-не или вообще не умеют плавать или передвигаются в воде неправильно, не испытывая достаточных нагрузок, а стало быть, плавают без особой пользы для здоровья.</w:t>
      </w:r>
    </w:p>
    <w:p w:rsidR="00000000" w:rsidRDefault="001C5F03">
      <w:pPr>
        <w:pStyle w:val="a0"/>
        <w:rPr>
          <w:sz w:val="28"/>
          <w:szCs w:val="28"/>
        </w:rPr>
      </w:pPr>
      <w:r>
        <w:rPr>
          <w:sz w:val="28"/>
          <w:szCs w:val="28"/>
        </w:rPr>
        <w:t>Плавание, как и другие циклические упражнения, оказывает благотво</w:t>
      </w:r>
      <w:r>
        <w:rPr>
          <w:sz w:val="28"/>
          <w:szCs w:val="28"/>
        </w:rPr>
        <w:t>рное влияние на сердечно-сосудистую систему, способствуя увеличению ее мощности, экономич-ности, жизнедеятельности. При систематических заняти-ях плаванием улучшается терморегуляция, увеличивается интенсивность кровотока, укрепляются сердечные мыш-цы. Улуч</w:t>
      </w:r>
      <w:r>
        <w:rPr>
          <w:sz w:val="28"/>
          <w:szCs w:val="28"/>
        </w:rPr>
        <w:t xml:space="preserve">шается и газообмен, что весьма важно для пол-ноценного развития растущего организма. (Но все это, конечно, только при достаточно верной технике плава-ния и правильном дыхании.) Умеренные плавательные нагрузки оказывают благотворное воздействие на нерв-ную </w:t>
      </w:r>
      <w:r>
        <w:rPr>
          <w:sz w:val="28"/>
          <w:szCs w:val="28"/>
        </w:rPr>
        <w:t>систему, «снимая» утомление, улучшая сон и повы-шая работоспособность.</w:t>
      </w:r>
    </w:p>
    <w:p w:rsidR="00000000" w:rsidRDefault="001C5F03">
      <w:pPr>
        <w:pStyle w:val="a0"/>
        <w:rPr>
          <w:sz w:val="28"/>
          <w:szCs w:val="28"/>
        </w:rPr>
      </w:pPr>
      <w:r>
        <w:rPr>
          <w:sz w:val="28"/>
          <w:szCs w:val="28"/>
        </w:rPr>
        <w:t>Плавание может эффективно использоваться для пре-дупреждения и даже лечения довольно распространенных среди современных детей и подростков нарушений осанки и сутулости. Так. при плавани</w:t>
      </w:r>
      <w:r>
        <w:rPr>
          <w:sz w:val="28"/>
          <w:szCs w:val="28"/>
        </w:rPr>
        <w:t>и брассом происходит вы-прямление позвоночника. А у подростков, плавающих вольным стилем, обычно отмечаются высокие темпы роста.</w:t>
      </w:r>
    </w:p>
    <w:p w:rsidR="00000000" w:rsidRDefault="001C5F03">
      <w:pPr>
        <w:pStyle w:val="a0"/>
        <w:pageBreakBefore/>
        <w:rPr>
          <w:b/>
          <w:sz w:val="28"/>
          <w:szCs w:val="28"/>
        </w:rPr>
      </w:pPr>
      <w:r>
        <w:rPr>
          <w:b/>
          <w:sz w:val="28"/>
          <w:szCs w:val="28"/>
        </w:rPr>
        <w:t>3. Предпосылки к обучению.</w:t>
      </w:r>
    </w:p>
    <w:p w:rsidR="00000000" w:rsidRDefault="001C5F03">
      <w:pPr>
        <w:pStyle w:val="a0"/>
        <w:rPr>
          <w:sz w:val="28"/>
          <w:szCs w:val="28"/>
        </w:rPr>
      </w:pPr>
      <w:r>
        <w:rPr>
          <w:sz w:val="28"/>
          <w:szCs w:val="28"/>
        </w:rPr>
        <w:t>Занятия плаванием - один из богатейших источников здоровья детей. Занятия плаванием дошкольного возр</w:t>
      </w:r>
      <w:r>
        <w:rPr>
          <w:sz w:val="28"/>
          <w:szCs w:val="28"/>
        </w:rPr>
        <w:t>аста помогают ребёнку уже через 7-8 месяцев не только хорошо плавать, но и самостоятельно ходить, что по средним нормам этого добиваются на 2-3 месяца позже.</w:t>
      </w:r>
    </w:p>
    <w:p w:rsidR="00000000" w:rsidRDefault="001C5F03">
      <w:pPr>
        <w:pStyle w:val="a0"/>
        <w:rPr>
          <w:sz w:val="28"/>
          <w:szCs w:val="28"/>
        </w:rPr>
      </w:pPr>
      <w:r>
        <w:rPr>
          <w:sz w:val="28"/>
          <w:szCs w:val="28"/>
        </w:rPr>
        <w:t>Одной из предпосылок для успешного обучения ребёнка плаванию заключается в том, что до своего рожд</w:t>
      </w:r>
      <w:r>
        <w:rPr>
          <w:sz w:val="28"/>
          <w:szCs w:val="28"/>
        </w:rPr>
        <w:t xml:space="preserve">ения он делал это все 24 часа в сутки, находясь в материнском утробе. Так же главной отличительной особенностью плавания при развитии ребёнка, считается то, что погруженное в воду человеческое тело теряет в своем весе столько, сколько весит вытесненная им </w:t>
      </w:r>
      <w:r>
        <w:rPr>
          <w:sz w:val="28"/>
          <w:szCs w:val="28"/>
        </w:rPr>
        <w:t>вода, т.е. находится в состоянии почти полной невесомости, потому что вес тела в воде облегчается в несколько раз. Благодаря этому ребёнок испытывает легкость, раскованность в суставах и мышцах, ему легче выполнять движения, глубокие дыхания.</w:t>
      </w:r>
    </w:p>
    <w:p w:rsidR="00000000" w:rsidRDefault="001C5F03">
      <w:pPr>
        <w:pStyle w:val="a0"/>
        <w:rPr>
          <w:sz w:val="28"/>
          <w:szCs w:val="28"/>
        </w:rPr>
      </w:pPr>
      <w:r>
        <w:rPr>
          <w:sz w:val="28"/>
          <w:szCs w:val="28"/>
        </w:rPr>
        <w:t>Не менее важн</w:t>
      </w:r>
      <w:r>
        <w:rPr>
          <w:sz w:val="28"/>
          <w:szCs w:val="28"/>
        </w:rPr>
        <w:t>ой предпосылкой служит также наличие у ребёнка некоторых врожденных рефлексов, среди которых следует выделить дыхательных и толчковый рефлексы. Благодаря первому ребёнок может задерживать дыхание, когда его рот и нос погружаются в воду. Это позволяет не бо</w:t>
      </w:r>
      <w:r>
        <w:rPr>
          <w:sz w:val="28"/>
          <w:szCs w:val="28"/>
        </w:rPr>
        <w:t>яться погружений под воду ребенка, с которым неизбежно связано обучение плаванию, и включать в его программу ныряние, облегчающее и стимулирующее появление у ребёнка активных движений ногами и руками. Второй рефлекс работает на то, что при принудительном с</w:t>
      </w:r>
      <w:r>
        <w:rPr>
          <w:sz w:val="28"/>
          <w:szCs w:val="28"/>
        </w:rPr>
        <w:t>гибании ног ребёнка он реагирует на это немедленным их разгибанием. Наличие этого рефлекса определяет несколько целесообразных требований к методике обучения плаванию: необходимость раннего и первоочередного совершенствования движений ногами (а затем уже п</w:t>
      </w:r>
      <w:r>
        <w:rPr>
          <w:sz w:val="28"/>
          <w:szCs w:val="28"/>
        </w:rPr>
        <w:t>ереход к движению руками); развитию в первую очередь той форма движения ногами (сгибание в коленных и тазобедренных суставах), которая проявилась в этом рефлексе.</w:t>
      </w:r>
      <w:r>
        <w:rPr>
          <w:sz w:val="28"/>
          <w:szCs w:val="28"/>
        </w:rPr>
        <w:br/>
        <w:t>Главным целебным свойством занятий является постепенная и планомерная перестройка от врожденн</w:t>
      </w:r>
      <w:r>
        <w:rPr>
          <w:sz w:val="28"/>
          <w:szCs w:val="28"/>
        </w:rPr>
        <w:t>ых и малоэффективных инстинктивных движений ногами и руками ребенка на осознанные, активные и более эффективные. Под влиянием регулярных занятий плаванием на кору головного мозга воздействует комплекс сигналов и раздражений, вызываемых: осязанием воды и её</w:t>
      </w:r>
      <w:r>
        <w:rPr>
          <w:sz w:val="28"/>
          <w:szCs w:val="28"/>
        </w:rPr>
        <w:t xml:space="preserve"> механическим действием, состоянием полувесомости; зрительным и слуховым восприятиям всей обстановки урока; углублённым дыханием и задержкой дыхания; сменой положений в воде; наконец, многократным повторением однотипных движений, выполняемых первое время с</w:t>
      </w:r>
      <w:r>
        <w:rPr>
          <w:sz w:val="28"/>
          <w:szCs w:val="28"/>
        </w:rPr>
        <w:t xml:space="preserve"> помощью кого-либо педагога. </w:t>
      </w:r>
    </w:p>
    <w:p w:rsidR="00000000" w:rsidRDefault="001C5F03">
      <w:pPr>
        <w:pStyle w:val="a0"/>
        <w:rPr>
          <w:sz w:val="28"/>
          <w:szCs w:val="28"/>
        </w:rPr>
      </w:pPr>
      <w:r>
        <w:rPr>
          <w:sz w:val="28"/>
          <w:szCs w:val="28"/>
        </w:rPr>
        <w:t>Свойства воды оказывают на здоровье ребенка термическое (закаливающее), гигиеническое, механическое и физическое воздействие.</w:t>
      </w:r>
      <w:r>
        <w:rPr>
          <w:sz w:val="28"/>
          <w:szCs w:val="28"/>
        </w:rPr>
        <w:br/>
        <w:t>Механическое воздействие воды можно отметить в следующем: при передвижении ребёнка по поверхности во</w:t>
      </w:r>
      <w:r>
        <w:rPr>
          <w:sz w:val="28"/>
          <w:szCs w:val="28"/>
        </w:rPr>
        <w:t xml:space="preserve">ды он получает легкий, приятный и полезный массаж, что благоприятно влияет на периферическую нервную систему и укрепляет кожный покров тела, а также облегчает периферическое кровообращение, т.е. деятельность сердца. Давление воды на область грудной клетки </w:t>
      </w:r>
      <w:r>
        <w:rPr>
          <w:sz w:val="28"/>
          <w:szCs w:val="28"/>
        </w:rPr>
        <w:t>способствует увеличению глубины выдоха, за которым обычно следует и более глубокий вдох. А глубокое дыхание является мощным профилактическим средством, предупреждающим заболевание дыхательных путей.</w:t>
      </w:r>
    </w:p>
    <w:p w:rsidR="00000000" w:rsidRDefault="001C5F03">
      <w:pPr>
        <w:pStyle w:val="a0"/>
        <w:pageBreakBefore/>
        <w:rPr>
          <w:b/>
          <w:sz w:val="28"/>
          <w:szCs w:val="28"/>
        </w:rPr>
      </w:pPr>
      <w:r>
        <w:rPr>
          <w:b/>
          <w:sz w:val="28"/>
          <w:szCs w:val="28"/>
        </w:rPr>
        <w:t>4. Методика обучения.</w:t>
      </w:r>
    </w:p>
    <w:p w:rsidR="00000000" w:rsidRDefault="001C5F03">
      <w:pPr>
        <w:pStyle w:val="a0"/>
        <w:rPr>
          <w:sz w:val="28"/>
          <w:szCs w:val="28"/>
        </w:rPr>
      </w:pPr>
      <w:r>
        <w:rPr>
          <w:sz w:val="28"/>
          <w:szCs w:val="28"/>
        </w:rPr>
        <w:t>Плавание, тренирующее и совершенств</w:t>
      </w:r>
      <w:r>
        <w:rPr>
          <w:sz w:val="28"/>
          <w:szCs w:val="28"/>
        </w:rPr>
        <w:t>ующее системы терморегуляции и дыхания, служит эффективным средст-вом профилактики респираторных заболеваний.</w:t>
      </w:r>
    </w:p>
    <w:p w:rsidR="00000000" w:rsidRDefault="001C5F03">
      <w:pPr>
        <w:pStyle w:val="a0"/>
        <w:rPr>
          <w:sz w:val="28"/>
          <w:szCs w:val="28"/>
        </w:rPr>
      </w:pPr>
      <w:r>
        <w:rPr>
          <w:sz w:val="28"/>
          <w:szCs w:val="28"/>
        </w:rPr>
        <w:t xml:space="preserve">Как известно, для того, чтобы уметь плавать, надо этому научиться. Существует ряд методик обучения пла-ванию детей разного возраста. Хороший опыт </w:t>
      </w:r>
      <w:r>
        <w:rPr>
          <w:sz w:val="28"/>
          <w:szCs w:val="28"/>
        </w:rPr>
        <w:t>группово-го обучения детей дошкольного возраста в бассейнах-«лягушатниках» накоплен в ГДР, а соответствующее по-собие Герхарда Левина «Плавайте с малышами» переве-дено на русский язык. Имеются и другие методические пособия по обучению детей плаванию, поэто</w:t>
      </w:r>
      <w:r>
        <w:rPr>
          <w:sz w:val="28"/>
          <w:szCs w:val="28"/>
        </w:rPr>
        <w:t>му далее при-водятся лишь общие соображения и советы родителям начинающих пловцов.</w:t>
      </w:r>
    </w:p>
    <w:p w:rsidR="00000000" w:rsidRDefault="001C5F03">
      <w:pPr>
        <w:pStyle w:val="a0"/>
        <w:rPr>
          <w:sz w:val="28"/>
          <w:szCs w:val="28"/>
        </w:rPr>
      </w:pPr>
      <w:r>
        <w:rPr>
          <w:sz w:val="28"/>
          <w:szCs w:val="28"/>
        </w:rPr>
        <w:t>Начинать всегда следует с обеспечения безопасного пребывания ребенка в воде. Лучше всего использовать бассейн-«лягушатник» глубиной от 50 до 100 см, которые сейчас имеются п</w:t>
      </w:r>
      <w:r>
        <w:rPr>
          <w:sz w:val="28"/>
          <w:szCs w:val="28"/>
        </w:rPr>
        <w:t>ри многих детских поликлиниках и в больших закрытых плавательных бассейнах. Оптималь-ная температура воды в бассейне около 27° С, при жаркой погоде вода в открытых бассейнах может быть и более низкой температуры (до 23° С). Длительность первых занятий зави</w:t>
      </w:r>
      <w:r>
        <w:rPr>
          <w:sz w:val="28"/>
          <w:szCs w:val="28"/>
        </w:rPr>
        <w:t>сит от поведения ребенка: при первых при-знаках появления легкого озноба и снижения внимания занятие нужно прервать, ребенку сделать теплый душ, после чего растереть полотенцем. Обычная длительность занятий в начале курса не превышает 7--8 минут с посте-пе</w:t>
      </w:r>
      <w:r>
        <w:rPr>
          <w:sz w:val="28"/>
          <w:szCs w:val="28"/>
        </w:rPr>
        <w:t>нным увеличением до 15--20. Детям до шести лет лучше учиться плавать нагими, как это принято, например, в ГДР. Ведь детский организм охлаждается быстрее, чем организм взрослых, а мокрая одежда дополнительно за-бирает тепло.</w:t>
      </w:r>
    </w:p>
    <w:p w:rsidR="00000000" w:rsidRDefault="001C5F03">
      <w:pPr>
        <w:pStyle w:val="a0"/>
        <w:rPr>
          <w:sz w:val="28"/>
          <w:szCs w:val="28"/>
        </w:rPr>
      </w:pPr>
      <w:r>
        <w:rPr>
          <w:sz w:val="28"/>
          <w:szCs w:val="28"/>
        </w:rPr>
        <w:t>По методике обучение плаванию де</w:t>
      </w:r>
      <w:r>
        <w:rPr>
          <w:sz w:val="28"/>
          <w:szCs w:val="28"/>
        </w:rPr>
        <w:t xml:space="preserve">лится на несколько этапов. Первый из них -- и один из самых важных -- заключается в проведении на суше упражнений, имити-рующих основные плавательные движения. Это гребковые движения руками с поворотами головы, маховые движения прямыми ногами от бедра, не </w:t>
      </w:r>
      <w:r>
        <w:rPr>
          <w:sz w:val="28"/>
          <w:szCs w:val="28"/>
        </w:rPr>
        <w:t>сгибая коленей, прогибы в позвоночнике в положении лежа и др. Детям очень нра-вится заключительное упражнение этого этапа, когда, сидя на бортике бассейна, они весело бьют по воде выпрям-ленными в коленях ногами.</w:t>
      </w:r>
    </w:p>
    <w:p w:rsidR="00000000" w:rsidRDefault="001C5F03">
      <w:pPr>
        <w:pStyle w:val="a0"/>
        <w:rPr>
          <w:sz w:val="28"/>
          <w:szCs w:val="28"/>
        </w:rPr>
      </w:pPr>
      <w:r>
        <w:rPr>
          <w:sz w:val="28"/>
          <w:szCs w:val="28"/>
        </w:rPr>
        <w:t>Следующий этап -- освоение ребенком пребыва</w:t>
      </w:r>
      <w:r>
        <w:rPr>
          <w:sz w:val="28"/>
          <w:szCs w:val="28"/>
        </w:rPr>
        <w:t>ния в воде и обучение движениям в ней. Вначале ребенка обучают правильному положению тела при скольжении и нырянии, при этом взрослые поддерживают его за ноги или за руки. Самое трудное на данном этапе -- это на-учить ребенка делать выдох в воду медленно и</w:t>
      </w:r>
      <w:r>
        <w:rPr>
          <w:sz w:val="28"/>
          <w:szCs w:val="28"/>
        </w:rPr>
        <w:t xml:space="preserve"> посте-пенно. Вначале такие упражнения выполняются, как и другие, на мелком месте и под команду взрослого «Вы-дох!». Овладение навыками выдоха в воду и первыми скольжениями с отталкиванием ногами от бортика бассей-на --это итог обучения второго этапа.</w:t>
      </w:r>
    </w:p>
    <w:p w:rsidR="00000000" w:rsidRDefault="001C5F03">
      <w:pPr>
        <w:pStyle w:val="a0"/>
        <w:rPr>
          <w:sz w:val="28"/>
          <w:szCs w:val="28"/>
        </w:rPr>
      </w:pPr>
      <w:r>
        <w:rPr>
          <w:sz w:val="28"/>
          <w:szCs w:val="28"/>
        </w:rPr>
        <w:t>На т</w:t>
      </w:r>
      <w:r>
        <w:rPr>
          <w:sz w:val="28"/>
          <w:szCs w:val="28"/>
        </w:rPr>
        <w:t xml:space="preserve">ретьем этапе проводится обучение движениям ногами при плавании вольным стилем: ребенка при этом поддерживают за руки. Важно следить за тем, чтобы на-чинающий пловец не закрывал глаза в воде и смотрел прямо перед собой. Итог первых трех этапов -- а это 3-- </w:t>
      </w:r>
      <w:r>
        <w:rPr>
          <w:sz w:val="28"/>
          <w:szCs w:val="28"/>
        </w:rPr>
        <w:t>4 занятия -- умение плыть с помощью ног, держа в руках резиновый круг или пенопластовую доску. Затем начинают обучать движениям рук и дыханию с поворотами головы на вдохе.</w:t>
      </w:r>
    </w:p>
    <w:p w:rsidR="00000000" w:rsidRDefault="001C5F03">
      <w:pPr>
        <w:pStyle w:val="a0"/>
        <w:rPr>
          <w:sz w:val="28"/>
          <w:szCs w:val="28"/>
        </w:rPr>
      </w:pPr>
      <w:r>
        <w:rPr>
          <w:sz w:val="28"/>
          <w:szCs w:val="28"/>
        </w:rPr>
        <w:t xml:space="preserve">С 6--7-го занятия наступает новый этап обуче-ния -- полной координации плавательных </w:t>
      </w:r>
      <w:r>
        <w:rPr>
          <w:sz w:val="28"/>
          <w:szCs w:val="28"/>
        </w:rPr>
        <w:t>движений сна-чала при задержке дыхания, а затем и при согласовании движений с дыханием. Дыхание при плавании имеет свои особенности. Продолжительность выдоха, выполняемого в воде, значительно превышает длительность вдоха; при-мерные соотношения --4:1 и даж</w:t>
      </w:r>
      <w:r>
        <w:rPr>
          <w:sz w:val="28"/>
          <w:szCs w:val="28"/>
        </w:rPr>
        <w:t>е 5 : 1. При плавании вольным стилем за один дыхательный цикл (вдох -- вы-дох) пловец выполняет гребки правой и левой рукой и 4--6 движений ногами. Именно совершенствованию та ких координированных действий посвящаются последние занятия курса обучения плава</w:t>
      </w:r>
      <w:r>
        <w:rPr>
          <w:sz w:val="28"/>
          <w:szCs w:val="28"/>
        </w:rPr>
        <w:t>нию, рассчитанного на 11-- 12 «уроков». Разумеется, лучшие результаты в обучении дошкольников могут быть получены на занятиях со спе-циалистом-инструктором.</w:t>
      </w:r>
    </w:p>
    <w:p w:rsidR="00000000" w:rsidRDefault="001C5F03">
      <w:pPr>
        <w:pStyle w:val="a0"/>
        <w:rPr>
          <w:sz w:val="28"/>
          <w:szCs w:val="28"/>
        </w:rPr>
      </w:pPr>
      <w:r>
        <w:rPr>
          <w:sz w:val="28"/>
          <w:szCs w:val="28"/>
        </w:rPr>
        <w:t xml:space="preserve">Тренировке и закреплению навыков плавания помо-гают игры на воде типа «Поймай меня» (бег в воде на </w:t>
      </w:r>
      <w:r>
        <w:rPr>
          <w:sz w:val="28"/>
          <w:szCs w:val="28"/>
        </w:rPr>
        <w:t>мелком месте), «Лягушка» (прыжки на мелководье), «Дельфин» (погружение с головой в воду с последую-щим выскакиванием из нее по пояс), «Водолаз» (ны-ряния для доставания предметов со дна). Используются также надувные резиновые круги и пенопластовые плоти-ки</w:t>
      </w:r>
      <w:r>
        <w:rPr>
          <w:sz w:val="28"/>
          <w:szCs w:val="28"/>
        </w:rPr>
        <w:t>, на которых малыши плывут подгребая руками.</w:t>
      </w:r>
    </w:p>
    <w:p w:rsidR="00000000" w:rsidRDefault="001C5F03">
      <w:pPr>
        <w:pStyle w:val="a0"/>
        <w:rPr>
          <w:sz w:val="28"/>
          <w:szCs w:val="28"/>
        </w:rPr>
      </w:pPr>
      <w:r>
        <w:rPr>
          <w:sz w:val="28"/>
          <w:szCs w:val="28"/>
        </w:rPr>
        <w:t>Методики обучения плаванию школьников в целом по-строены на тех же принципах. Наиболее удобной, не тре-бующей больших затрат времени, а также пригодной для массового обучения детей, например в пионерском лагере,</w:t>
      </w:r>
      <w:r>
        <w:rPr>
          <w:sz w:val="28"/>
          <w:szCs w:val="28"/>
        </w:rPr>
        <w:t xml:space="preserve"> представляется  методика,  разработанная доцентом Львовского политехнического института В. В. Пыжовым, которая буквально за несколько занятий (4--5) позво-ляет научить ребенка плавать с ластами. Привожу на-чальные упражнения этой методики.</w:t>
      </w:r>
    </w:p>
    <w:p w:rsidR="00000000" w:rsidRDefault="001C5F03">
      <w:pPr>
        <w:pStyle w:val="a0"/>
        <w:pageBreakBefore/>
        <w:rPr>
          <w:b/>
          <w:sz w:val="28"/>
          <w:szCs w:val="28"/>
        </w:rPr>
      </w:pPr>
      <w:r>
        <w:rPr>
          <w:b/>
          <w:sz w:val="28"/>
          <w:szCs w:val="28"/>
        </w:rPr>
        <w:t>5.Технология ис</w:t>
      </w:r>
      <w:r>
        <w:rPr>
          <w:b/>
          <w:sz w:val="28"/>
          <w:szCs w:val="28"/>
        </w:rPr>
        <w:t xml:space="preserve">пользования игровых приемов. </w:t>
      </w:r>
    </w:p>
    <w:p w:rsidR="00000000" w:rsidRDefault="001C5F03">
      <w:pPr>
        <w:pStyle w:val="a0"/>
        <w:rPr>
          <w:sz w:val="28"/>
          <w:szCs w:val="28"/>
        </w:rPr>
      </w:pPr>
      <w:r>
        <w:rPr>
          <w:sz w:val="28"/>
          <w:szCs w:val="28"/>
        </w:rPr>
        <w:t>Целевое назначение игровых приемов: элементы игры во время отработки различных плавательных умений, навыков делают процесс обучения увлекательным, лишают его однообразия и монотонности, психологически не оправданных в работе с</w:t>
      </w:r>
      <w:r>
        <w:rPr>
          <w:sz w:val="28"/>
          <w:szCs w:val="28"/>
        </w:rPr>
        <w:t xml:space="preserve"> детьми-дошкольниками, способствуют созданию внешней и внутренней мотивации.</w:t>
      </w:r>
    </w:p>
    <w:p w:rsidR="00000000" w:rsidRDefault="001C5F03">
      <w:pPr>
        <w:pStyle w:val="a0"/>
        <w:rPr>
          <w:sz w:val="28"/>
          <w:szCs w:val="28"/>
        </w:rPr>
      </w:pPr>
      <w:r>
        <w:rPr>
          <w:sz w:val="28"/>
          <w:szCs w:val="28"/>
        </w:rPr>
        <w:t>Организация дидактического пространства</w:t>
      </w:r>
    </w:p>
    <w:p w:rsidR="00000000" w:rsidRDefault="001C5F03">
      <w:pPr>
        <w:pStyle w:val="a0"/>
        <w:rPr>
          <w:sz w:val="28"/>
          <w:szCs w:val="28"/>
        </w:rPr>
      </w:pPr>
      <w:r>
        <w:rPr>
          <w:sz w:val="28"/>
          <w:szCs w:val="28"/>
        </w:rPr>
        <w:t>1. Принцип «открытого обучения». Открытое обучение не ограничивается строго регламентированными рамками и допускает модификации как по воле</w:t>
      </w:r>
      <w:r>
        <w:rPr>
          <w:sz w:val="28"/>
          <w:szCs w:val="28"/>
        </w:rPr>
        <w:t xml:space="preserve"> педагога, так и по воле ребенка. Обучению плаванию должны предшествовать педагогические наблюдения инструктора, поскольку дети своим поведением в воде сами подсказывают, с чего следует начинать. Если ребенок боится брызг -- необходимо научить его опускать</w:t>
      </w:r>
      <w:r>
        <w:rPr>
          <w:sz w:val="28"/>
          <w:szCs w:val="28"/>
        </w:rPr>
        <w:t xml:space="preserve"> лицо в воду, боится упасть - научить вставать, боится захлебнуться - научить правильно дышать, пытается поднять со дна игрушку - научить нырять, пытается сделать вдох - научить дышать во время плавания и т.д.</w:t>
      </w:r>
    </w:p>
    <w:p w:rsidR="00000000" w:rsidRDefault="001C5F03">
      <w:pPr>
        <w:pStyle w:val="a0"/>
        <w:rPr>
          <w:sz w:val="28"/>
          <w:szCs w:val="28"/>
        </w:rPr>
      </w:pPr>
      <w:r>
        <w:rPr>
          <w:sz w:val="28"/>
          <w:szCs w:val="28"/>
        </w:rPr>
        <w:t>2. Принцип учета ведущей деятельности. Ребенку</w:t>
      </w:r>
      <w:r>
        <w:rPr>
          <w:sz w:val="28"/>
          <w:szCs w:val="28"/>
        </w:rPr>
        <w:t xml:space="preserve"> хочется купаться и резвиться, взрослому - научить ребенка плавать. Значит, надо превратить все задания и упражнения в игру (особенно в младшем дошкольном возрасте).</w:t>
      </w:r>
    </w:p>
    <w:p w:rsidR="00000000" w:rsidRDefault="001C5F03">
      <w:pPr>
        <w:pStyle w:val="a0"/>
        <w:rPr>
          <w:sz w:val="28"/>
          <w:szCs w:val="28"/>
        </w:rPr>
      </w:pPr>
      <w:r>
        <w:rPr>
          <w:sz w:val="28"/>
          <w:szCs w:val="28"/>
        </w:rPr>
        <w:t>3. Принцип свободного выбора, или принцип субъективности. Ребенок сам выбирает задания, ви</w:t>
      </w:r>
      <w:r>
        <w:rPr>
          <w:sz w:val="28"/>
          <w:szCs w:val="28"/>
        </w:rPr>
        <w:t>ды деятельности («купаться» или «плавать»), объем нагрузки (сколько «бассейнов» я намерен сегодня проплыть), самостоятельно переходит из одной игровой зоны в другую.</w:t>
      </w:r>
    </w:p>
    <w:p w:rsidR="00000000" w:rsidRDefault="001C5F03">
      <w:pPr>
        <w:pStyle w:val="a0"/>
        <w:rPr>
          <w:sz w:val="28"/>
          <w:szCs w:val="28"/>
        </w:rPr>
      </w:pPr>
      <w:r>
        <w:rPr>
          <w:sz w:val="28"/>
          <w:szCs w:val="28"/>
        </w:rPr>
        <w:t>4. Принцип дополнения естественного пространства двигательного существования ребенка дидак</w:t>
      </w:r>
      <w:r>
        <w:rPr>
          <w:sz w:val="28"/>
          <w:szCs w:val="28"/>
        </w:rPr>
        <w:t>тическим. Задача инструктора - вовремя заметить пробудившийся интерес к новым упражнениям или возникшую потребность ребенка в решении новых (собственных!) задач и организовать дидактический процесс, предлагая, но не навязывая ребенку новые виды заданий.</w:t>
      </w:r>
    </w:p>
    <w:p w:rsidR="00000000" w:rsidRDefault="001C5F03">
      <w:pPr>
        <w:pStyle w:val="a0"/>
        <w:rPr>
          <w:sz w:val="28"/>
          <w:szCs w:val="28"/>
        </w:rPr>
      </w:pPr>
      <w:r>
        <w:rPr>
          <w:sz w:val="28"/>
          <w:szCs w:val="28"/>
        </w:rPr>
        <w:t>5.</w:t>
      </w:r>
      <w:r>
        <w:rPr>
          <w:sz w:val="28"/>
          <w:szCs w:val="28"/>
        </w:rPr>
        <w:t xml:space="preserve"> Принцип «от простого к сложному». Превращению игровой ситуации в учебную способствует последовательный переход от простого передвижения по дну к разучиванию определенных плавательных движений. Данный принцип - условие освоения ребенком все более сложных п</w:t>
      </w:r>
      <w:r>
        <w:rPr>
          <w:sz w:val="28"/>
          <w:szCs w:val="28"/>
        </w:rPr>
        <w:t>риемов плавания, их техники и самостоятельного выполнения упражнений на все большей глубине (по пояс, по грудь, в рост ребенка).</w:t>
      </w:r>
    </w:p>
    <w:p w:rsidR="00000000" w:rsidRDefault="001C5F03">
      <w:pPr>
        <w:pStyle w:val="a0"/>
        <w:rPr>
          <w:sz w:val="28"/>
          <w:szCs w:val="28"/>
        </w:rPr>
      </w:pPr>
      <w:r>
        <w:rPr>
          <w:sz w:val="28"/>
          <w:szCs w:val="28"/>
        </w:rPr>
        <w:t>6. Принцип «от целого к частному». Техника спортивных способов плавания осваивается в логике: от общих представлений о конкретн</w:t>
      </w:r>
      <w:r>
        <w:rPr>
          <w:sz w:val="28"/>
          <w:szCs w:val="28"/>
        </w:rPr>
        <w:t xml:space="preserve">ом способе к разучиванию отдельных движений, которые затем соединяются. </w:t>
      </w:r>
    </w:p>
    <w:p w:rsidR="00000000" w:rsidRDefault="001C5F03">
      <w:pPr>
        <w:pStyle w:val="a0"/>
        <w:rPr>
          <w:sz w:val="28"/>
          <w:szCs w:val="28"/>
        </w:rPr>
      </w:pPr>
      <w:r>
        <w:rPr>
          <w:sz w:val="28"/>
          <w:szCs w:val="28"/>
        </w:rPr>
        <w:t>7. Принцип учета возрастных различий и индивидуальных психофизических особенностей детей. Последовательность заданий и вся схема обучения зависит от возрастной категории детей и их ин</w:t>
      </w:r>
      <w:r>
        <w:rPr>
          <w:sz w:val="28"/>
          <w:szCs w:val="28"/>
        </w:rPr>
        <w:t>дивидуальных различий. Требует отказа от строгого следования общему алгоритму обучения, импровизации в зависимости от конкретной ситуации.</w:t>
      </w:r>
    </w:p>
    <w:p w:rsidR="00000000" w:rsidRDefault="001C5F03">
      <w:pPr>
        <w:pStyle w:val="a0"/>
        <w:rPr>
          <w:sz w:val="28"/>
          <w:szCs w:val="28"/>
        </w:rPr>
      </w:pPr>
      <w:r>
        <w:rPr>
          <w:sz w:val="28"/>
          <w:szCs w:val="28"/>
        </w:rPr>
        <w:t>Технология:</w:t>
      </w:r>
    </w:p>
    <w:p w:rsidR="00000000" w:rsidRDefault="001C5F03">
      <w:pPr>
        <w:pStyle w:val="a0"/>
        <w:rPr>
          <w:sz w:val="28"/>
          <w:szCs w:val="28"/>
        </w:rPr>
      </w:pPr>
      <w:r>
        <w:rPr>
          <w:sz w:val="28"/>
          <w:szCs w:val="28"/>
        </w:rPr>
        <w:t>1. В воде и на бортиках бассейна раскладываются различные игрушки, специальные обучающие средства (обручи</w:t>
      </w:r>
      <w:r>
        <w:rPr>
          <w:sz w:val="28"/>
          <w:szCs w:val="28"/>
        </w:rPr>
        <w:t>, кольца, пенопленовые коврики и т.д.).</w:t>
      </w:r>
    </w:p>
    <w:p w:rsidR="00000000" w:rsidRDefault="001C5F03">
      <w:pPr>
        <w:pStyle w:val="a0"/>
        <w:rPr>
          <w:sz w:val="28"/>
          <w:szCs w:val="28"/>
        </w:rPr>
      </w:pPr>
      <w:r>
        <w:rPr>
          <w:sz w:val="28"/>
          <w:szCs w:val="28"/>
        </w:rPr>
        <w:t>2. В ходе занятия дети обращают внимание на эти предметы, выбирают понравившиеся (по цвету, форме, назначению) и начинают манипулировать ими или выполнять с их помощью уже знакомые упражнения.</w:t>
      </w:r>
    </w:p>
    <w:p w:rsidR="00000000" w:rsidRDefault="001C5F03">
      <w:pPr>
        <w:pStyle w:val="a0"/>
        <w:rPr>
          <w:sz w:val="28"/>
          <w:szCs w:val="28"/>
        </w:rPr>
      </w:pPr>
      <w:r>
        <w:rPr>
          <w:sz w:val="28"/>
          <w:szCs w:val="28"/>
        </w:rPr>
        <w:t xml:space="preserve">3. Педагог-инструктор, </w:t>
      </w:r>
      <w:r>
        <w:rPr>
          <w:sz w:val="28"/>
          <w:szCs w:val="28"/>
        </w:rPr>
        <w:t>наблюдая за действиями детей (каждого ребенка в отдельности), предлагает им новые виды движений или действий с данными предметами. При этом педагог следует принципу: «Не вмешиваться, а встраиваться в процесс детской игры».</w:t>
      </w:r>
    </w:p>
    <w:p w:rsidR="00000000" w:rsidRDefault="001C5F03">
      <w:pPr>
        <w:pStyle w:val="a0"/>
        <w:rPr>
          <w:sz w:val="28"/>
          <w:szCs w:val="28"/>
        </w:rPr>
      </w:pPr>
      <w:r>
        <w:rPr>
          <w:sz w:val="28"/>
          <w:szCs w:val="28"/>
        </w:rPr>
        <w:t>4. Если ребенок хочет освоить нов</w:t>
      </w:r>
      <w:r>
        <w:rPr>
          <w:sz w:val="28"/>
          <w:szCs w:val="28"/>
        </w:rPr>
        <w:t>ое упражнение, инструктор или дети-помощники демонстрируют способ его выполнения.</w:t>
      </w:r>
    </w:p>
    <w:p w:rsidR="00000000" w:rsidRDefault="001C5F03">
      <w:pPr>
        <w:pStyle w:val="a0"/>
        <w:rPr>
          <w:sz w:val="28"/>
          <w:szCs w:val="28"/>
        </w:rPr>
      </w:pPr>
      <w:r>
        <w:rPr>
          <w:sz w:val="28"/>
          <w:szCs w:val="28"/>
        </w:rPr>
        <w:t>5. Ребенок под наблюдением инструктора выполняет новое действие.</w:t>
      </w:r>
    </w:p>
    <w:p w:rsidR="00000000" w:rsidRDefault="001C5F03">
      <w:pPr>
        <w:pStyle w:val="a0"/>
        <w:rPr>
          <w:sz w:val="28"/>
          <w:szCs w:val="28"/>
        </w:rPr>
      </w:pPr>
      <w:r>
        <w:rPr>
          <w:sz w:val="28"/>
          <w:szCs w:val="28"/>
        </w:rPr>
        <w:t>6. Обязательно звучит похвала или другие ободряющие слова наставника.</w:t>
      </w:r>
    </w:p>
    <w:p w:rsidR="00000000" w:rsidRDefault="001C5F03">
      <w:pPr>
        <w:pStyle w:val="a0"/>
        <w:rPr>
          <w:sz w:val="28"/>
          <w:szCs w:val="28"/>
        </w:rPr>
      </w:pPr>
      <w:r>
        <w:rPr>
          <w:sz w:val="28"/>
          <w:szCs w:val="28"/>
        </w:rPr>
        <w:t>7. К выполнению данного упражнения могу</w:t>
      </w:r>
      <w:r>
        <w:rPr>
          <w:sz w:val="28"/>
          <w:szCs w:val="28"/>
        </w:rPr>
        <w:t>т по собственному желанию подключиться и другие дети. Для поддержания интереса к упражнению и совершенствования соответствующих умений педагог вводит элемент соревнования («кто дальше», «кто больше», «кто точнее» и т.д.).</w:t>
      </w:r>
    </w:p>
    <w:p w:rsidR="00000000" w:rsidRDefault="001C5F03">
      <w:pPr>
        <w:pStyle w:val="a0"/>
        <w:rPr>
          <w:sz w:val="28"/>
          <w:szCs w:val="28"/>
        </w:rPr>
      </w:pPr>
      <w:r>
        <w:rPr>
          <w:sz w:val="28"/>
          <w:szCs w:val="28"/>
        </w:rPr>
        <w:t>8. Выполнение упражнения прекращае</w:t>
      </w:r>
      <w:r>
        <w:rPr>
          <w:sz w:val="28"/>
          <w:szCs w:val="28"/>
        </w:rPr>
        <w:t>тся, как только дети теряют к нему интерес.</w:t>
      </w:r>
    </w:p>
    <w:p w:rsidR="00000000" w:rsidRDefault="001C5F03">
      <w:pPr>
        <w:pStyle w:val="a0"/>
        <w:rPr>
          <w:sz w:val="28"/>
          <w:szCs w:val="28"/>
        </w:rPr>
      </w:pPr>
      <w:r>
        <w:rPr>
          <w:sz w:val="28"/>
          <w:szCs w:val="28"/>
        </w:rPr>
        <w:t>Условия эффективности: -- наличие оптимального количества игровых и обучающих средств, их разнообразие (по назначению, по форме, по цвету и т.д.); -- умение и готовность педагога наблюдать за детьми, заметить вну</w:t>
      </w:r>
      <w:r>
        <w:rPr>
          <w:sz w:val="28"/>
          <w:szCs w:val="28"/>
        </w:rPr>
        <w:t>треннюю готовность ребенка к освоению новых, более сложных движений и действий; -- умение педагога учиться у детей и импровизировать вместе с ними и вслед за ними («подглядеть» новый способ манипуляций ребенка с предметами и оборудованием; подхватив инициа</w:t>
      </w:r>
      <w:r>
        <w:rPr>
          <w:sz w:val="28"/>
          <w:szCs w:val="28"/>
        </w:rPr>
        <w:t>тиву ребенка, придумать новое упражнение и предложить его детям); -- умение педагога быть терпеливым, не навязывать ребенку новые упражнения, лишь косвенно, через деятельность других детей, вызвать его желание делать то, что и другие, стимулировать и поощр</w:t>
      </w:r>
      <w:r>
        <w:rPr>
          <w:sz w:val="28"/>
          <w:szCs w:val="28"/>
        </w:rPr>
        <w:t>ять самостоятельный выбор.</w:t>
      </w:r>
    </w:p>
    <w:p w:rsidR="00000000" w:rsidRDefault="001C5F03">
      <w:pPr>
        <w:pStyle w:val="a0"/>
        <w:rPr>
          <w:sz w:val="28"/>
          <w:szCs w:val="28"/>
        </w:rPr>
      </w:pPr>
      <w:r>
        <w:rPr>
          <w:sz w:val="28"/>
          <w:szCs w:val="28"/>
        </w:rPr>
        <w:t xml:space="preserve">Кроль на груди применяет-ся в соревнованиях по плава-нию на всех дистанциях воль-ного стиля: на 100, 200, 400, 800,  1500 м, в эстафетах 4Х100 и 4Х200 м вольным стилем, в комплексном плавании на дистанциях 200 и 400 м. </w:t>
      </w:r>
    </w:p>
    <w:p w:rsidR="00000000" w:rsidRDefault="001C5F03">
      <w:pPr>
        <w:pStyle w:val="a0"/>
        <w:rPr>
          <w:sz w:val="28"/>
          <w:szCs w:val="28"/>
        </w:rPr>
      </w:pPr>
      <w:r>
        <w:rPr>
          <w:sz w:val="28"/>
          <w:szCs w:val="28"/>
        </w:rPr>
        <w:t>Положение</w:t>
      </w:r>
      <w:r>
        <w:rPr>
          <w:sz w:val="28"/>
          <w:szCs w:val="28"/>
        </w:rPr>
        <w:t xml:space="preserve"> тела. Тело плов-ца расположено у поверхности воды и находится в хорошо об-текаемом, близко к горизонтальному, положении  (угол «атаки» 0--8°). Голова опущена в воду (лицом вниз) настолько, что уровень воды находится примерно у верхней части лба.</w:t>
      </w:r>
      <w:r>
        <w:rPr>
          <w:sz w:val="28"/>
          <w:szCs w:val="28"/>
        </w:rPr>
        <w:br/>
        <w:t xml:space="preserve">Движения </w:t>
      </w:r>
      <w:r>
        <w:rPr>
          <w:sz w:val="28"/>
          <w:szCs w:val="28"/>
        </w:rPr>
        <w:t>ногами. Ноги выполняют непрерывные попеременные движения сверху вниз и снизу вверх с амплитудой (ширина размаха стоп), равной примерно одной четвертой части роста пловца. Движения ногами обеспечивают устойчивое, горизон-тальное положение тела и поддерживаю</w:t>
      </w:r>
      <w:r>
        <w:rPr>
          <w:sz w:val="28"/>
          <w:szCs w:val="28"/>
        </w:rPr>
        <w:t xml:space="preserve">т скорость продвижения. Движение ноги вниз называется рабочим, или гребковым (оно способствует некоторому продвижению тела вперед), а движе-ние вверх -- подготовительным (оно не влияет на продвижение тела вперед). </w:t>
      </w:r>
    </w:p>
    <w:p w:rsidR="00000000" w:rsidRDefault="001C5F03">
      <w:pPr>
        <w:pStyle w:val="a0"/>
        <w:rPr>
          <w:sz w:val="28"/>
          <w:szCs w:val="28"/>
        </w:rPr>
      </w:pPr>
      <w:r>
        <w:rPr>
          <w:sz w:val="28"/>
          <w:szCs w:val="28"/>
        </w:rPr>
        <w:t xml:space="preserve">Подготовительное движение (снизу вверх). </w:t>
      </w:r>
      <w:r>
        <w:rPr>
          <w:sz w:val="28"/>
          <w:szCs w:val="28"/>
        </w:rPr>
        <w:t>В край-нем нижнем положении нога выпрямлена в коленном суставе, а стопа повернута внутрь. По отношению к туловищу нога за-нимает наклонное положение, так как она остается согнутой в тазобедренном суставе. Движение вверх начинается с разгиба-ния прямой ноги</w:t>
      </w:r>
      <w:r>
        <w:rPr>
          <w:sz w:val="28"/>
          <w:szCs w:val="28"/>
        </w:rPr>
        <w:t xml:space="preserve"> в тазобедренном суставе. До горизонтального положения нога движется прямая. Далее нога начинает сгиба-ние в коленном суставе, а голень и стопа продолжают движе-ние вверх. В этот момент нога, сгибаясь в тазобедренном су-ставе, начинает движение вниз. Когда</w:t>
      </w:r>
      <w:r>
        <w:rPr>
          <w:sz w:val="28"/>
          <w:szCs w:val="28"/>
        </w:rPr>
        <w:t xml:space="preserve"> угол между передней по-верхностью бедра и туловищем (в тазобедренном суставе) со-ставит 165--170°, а между задней поверхностью голени и бедра (в коленном суставе).-- 130--140°, движение ноги снизу вверх считается законченным.</w:t>
      </w:r>
    </w:p>
    <w:p w:rsidR="00000000" w:rsidRDefault="001C5F03">
      <w:pPr>
        <w:pStyle w:val="a0"/>
        <w:rPr>
          <w:sz w:val="28"/>
          <w:szCs w:val="28"/>
        </w:rPr>
      </w:pPr>
      <w:r>
        <w:rPr>
          <w:sz w:val="28"/>
          <w:szCs w:val="28"/>
        </w:rPr>
        <w:t>Рабочее движение (сверху вниз</w:t>
      </w:r>
      <w:r>
        <w:rPr>
          <w:sz w:val="28"/>
          <w:szCs w:val="28"/>
        </w:rPr>
        <w:t>) начинается с после-довательного разгибания ее в коленном и голеностопном (в са-мом конце гребка) суставах и одновременного сгибания в тазо-бедренном суставе. В этот момент все части ноги движутся вниз. Затем голень и стопа продолжают движение вниз до пол</w:t>
      </w:r>
      <w:r>
        <w:rPr>
          <w:sz w:val="28"/>
          <w:szCs w:val="28"/>
        </w:rPr>
        <w:t>ного разгибания ноги в коленном суставе, а бедро, опережая голень и стопу, начинает движение кверху. Это опережающее движение бедра способствует увеличению скорости движения стопы вниз за счет хлыстообразного движения ноги в целом. Рабочее движение считает</w:t>
      </w:r>
      <w:r>
        <w:rPr>
          <w:sz w:val="28"/>
          <w:szCs w:val="28"/>
        </w:rPr>
        <w:t>ся законченным, когда нога полностью выпрямится в ко-ленном суставе.</w:t>
      </w:r>
      <w:r>
        <w:rPr>
          <w:sz w:val="28"/>
          <w:szCs w:val="28"/>
        </w:rPr>
        <w:br/>
        <w:t xml:space="preserve">Движения руками. Цикл движений одной руки состоит из следующих фаз: вход руки в воду и наплыв, опорная часть гребка, основная часть гребка, выход руки из воды, движение( пронос) руки над </w:t>
      </w:r>
      <w:r>
        <w:rPr>
          <w:sz w:val="28"/>
          <w:szCs w:val="28"/>
        </w:rPr>
        <w:t>водой.</w:t>
      </w:r>
    </w:p>
    <w:p w:rsidR="00000000" w:rsidRDefault="001C5F03">
      <w:pPr>
        <w:pStyle w:val="a0"/>
        <w:rPr>
          <w:sz w:val="28"/>
          <w:szCs w:val="28"/>
        </w:rPr>
      </w:pPr>
      <w:r>
        <w:rPr>
          <w:sz w:val="28"/>
          <w:szCs w:val="28"/>
        </w:rPr>
        <w:t>Вход руки в воду и наплыв. После проноса по воздуху слегка согнутая в локтевом суставе рука вкладывается в воду под острым углом впереди одноименного плечевого сустава в обтекаемом положении и в такой последовательности: кисть, предплечье, плечо. За</w:t>
      </w:r>
      <w:r>
        <w:rPr>
          <w:sz w:val="28"/>
          <w:szCs w:val="28"/>
        </w:rPr>
        <w:t>тем рука разгибается и в этом положении движется вперед и вниз. Когда наплыв заканчивается, рука незначительно сгибается в локтевом суставе, а кисть начинает поворачиваться в положение, перпендикулярное направлению движения.</w:t>
      </w:r>
    </w:p>
    <w:p w:rsidR="00000000" w:rsidRDefault="001C5F03">
      <w:pPr>
        <w:pStyle w:val="a0"/>
        <w:rPr>
          <w:sz w:val="28"/>
          <w:szCs w:val="28"/>
        </w:rPr>
      </w:pPr>
      <w:r>
        <w:rPr>
          <w:sz w:val="28"/>
          <w:szCs w:val="28"/>
        </w:rPr>
        <w:t>В этот момент рука составляет у</w:t>
      </w:r>
      <w:r>
        <w:rPr>
          <w:sz w:val="28"/>
          <w:szCs w:val="28"/>
        </w:rPr>
        <w:t>гол с поверхностью  примерно равный 15--20°</w:t>
      </w:r>
    </w:p>
    <w:p w:rsidR="00000000" w:rsidRDefault="001C5F03">
      <w:pPr>
        <w:pStyle w:val="a0"/>
        <w:rPr>
          <w:sz w:val="28"/>
          <w:szCs w:val="28"/>
        </w:rPr>
      </w:pPr>
      <w:r>
        <w:rPr>
          <w:sz w:val="28"/>
          <w:szCs w:val="28"/>
        </w:rPr>
        <w:t>Опорная часть гребка. Двигаясь вперед и сверху вниз рука продолжает сгибаться в локтевом суставе до угла 135-140°, а кисть перемещается под продольной осью тела. К концу этой фазы, когда угол между горизонталью и</w:t>
      </w:r>
      <w:r>
        <w:rPr>
          <w:sz w:val="28"/>
          <w:szCs w:val="28"/>
        </w:rPr>
        <w:t xml:space="preserve"> рукой составляет 40--45°, кисть принимает вертикальное положение.</w:t>
      </w:r>
    </w:p>
    <w:p w:rsidR="00000000" w:rsidRDefault="001C5F03">
      <w:pPr>
        <w:pStyle w:val="a0"/>
        <w:rPr>
          <w:sz w:val="28"/>
          <w:szCs w:val="28"/>
        </w:rPr>
      </w:pPr>
      <w:r>
        <w:rPr>
          <w:sz w:val="28"/>
          <w:szCs w:val="28"/>
        </w:rPr>
        <w:t>Основная часть гребка. Продвигаясь под туловищем, рука продолжает сгибаться в локтевом суставе, образуя в середине гребка угол между плечом и предплечьем, равный 90-100 градусам. Далее рука</w:t>
      </w:r>
      <w:r>
        <w:rPr>
          <w:sz w:val="28"/>
          <w:szCs w:val="28"/>
        </w:rPr>
        <w:t xml:space="preserve"> постепенно начинает разгибаться и заканчивает основную часть гребка почти прямой. Основная часть гребка завершается, когда рука достигает линии таза. </w:t>
      </w:r>
    </w:p>
    <w:p w:rsidR="00000000" w:rsidRDefault="001C5F03">
      <w:pPr>
        <w:pStyle w:val="a0"/>
        <w:rPr>
          <w:sz w:val="28"/>
          <w:szCs w:val="28"/>
        </w:rPr>
      </w:pPr>
      <w:r>
        <w:rPr>
          <w:sz w:val="28"/>
          <w:szCs w:val="28"/>
        </w:rPr>
        <w:t>Выход руки из воды. Когда кисть руки достиг бедра, активные мышечные усилия, направленные на продвижение</w:t>
      </w:r>
      <w:r>
        <w:rPr>
          <w:sz w:val="28"/>
          <w:szCs w:val="28"/>
        </w:rPr>
        <w:t xml:space="preserve"> тела вперед, прекращаются, и плечевой сустав поднимается из воды. В следующий момент из воды последовательно поднимаются плечо, предплечье, кисть и начинается движение (пронос) руки над водой.</w:t>
      </w:r>
    </w:p>
    <w:p w:rsidR="00000000" w:rsidRDefault="001C5F03">
      <w:pPr>
        <w:pStyle w:val="a0"/>
        <w:rPr>
          <w:sz w:val="28"/>
          <w:szCs w:val="28"/>
        </w:rPr>
      </w:pPr>
      <w:r>
        <w:rPr>
          <w:sz w:val="28"/>
          <w:szCs w:val="28"/>
        </w:rPr>
        <w:t>Движение руки над водой. Согнутая или полусогнутая рука без из</w:t>
      </w:r>
      <w:r>
        <w:rPr>
          <w:sz w:val="28"/>
          <w:szCs w:val="28"/>
        </w:rPr>
        <w:t>лишнего напряжения кратчайшим путем быстро проносится над водой и вкладывается в воду. Во время проноса локоть приподнят, а кисть удерживается у поверхности воды.</w:t>
      </w:r>
    </w:p>
    <w:p w:rsidR="00000000" w:rsidRDefault="001C5F03">
      <w:pPr>
        <w:pStyle w:val="a0"/>
        <w:rPr>
          <w:sz w:val="28"/>
          <w:szCs w:val="28"/>
        </w:rPr>
      </w:pPr>
      <w:r>
        <w:rPr>
          <w:sz w:val="28"/>
          <w:szCs w:val="28"/>
        </w:rPr>
        <w:t>Правильное согласование движений руками в кроле на груди основано на получении наиболее высок</w:t>
      </w:r>
      <w:r>
        <w:rPr>
          <w:sz w:val="28"/>
          <w:szCs w:val="28"/>
        </w:rPr>
        <w:t>ой, относительно равно-мерной скорости движения пловца на протяжении каждого цик-ла. Поэтому пауза между окончанием основной части гребка одной рукой и началом основной части гребка другой рукой должна быть такой, чтобы сохранялась достигнутая скорость дви</w:t>
      </w:r>
      <w:r>
        <w:rPr>
          <w:sz w:val="28"/>
          <w:szCs w:val="28"/>
        </w:rPr>
        <w:t>жения пловца.</w:t>
      </w:r>
    </w:p>
    <w:p w:rsidR="00000000" w:rsidRDefault="001C5F03">
      <w:pPr>
        <w:pStyle w:val="a0"/>
        <w:rPr>
          <w:sz w:val="28"/>
          <w:szCs w:val="28"/>
        </w:rPr>
      </w:pPr>
      <w:r>
        <w:rPr>
          <w:sz w:val="28"/>
          <w:szCs w:val="28"/>
        </w:rPr>
        <w:t>Дыхание. На один цикл движений выполняется один вдох и один выдох. Для вдоха голова поворачивается в сторону гре-бущей руки (вправо или влево) настолько, чтобы рот оказался над водой. Вдох выполняется быстро и активно через широко открытый ро</w:t>
      </w:r>
      <w:r>
        <w:rPr>
          <w:sz w:val="28"/>
          <w:szCs w:val="28"/>
        </w:rPr>
        <w:t>т в первой половине проноса руки над водой. После этого голова быстро поворачивается в воду (лицом вниз), и сразу же начинается выдох сначала через рот, затем через нос. Выдох продолжительнее вдоха; между вдохом и выдохом, а также между выдохом и вдохом не</w:t>
      </w:r>
      <w:r>
        <w:rPr>
          <w:sz w:val="28"/>
          <w:szCs w:val="28"/>
        </w:rPr>
        <w:t xml:space="preserve"> должно быть пауз.</w:t>
      </w:r>
    </w:p>
    <w:p w:rsidR="00000000" w:rsidRDefault="001C5F03">
      <w:pPr>
        <w:pStyle w:val="a0"/>
        <w:rPr>
          <w:sz w:val="28"/>
          <w:szCs w:val="28"/>
        </w:rPr>
      </w:pPr>
      <w:r>
        <w:rPr>
          <w:sz w:val="28"/>
          <w:szCs w:val="28"/>
        </w:rPr>
        <w:t xml:space="preserve">0бщая координация движений. В кроле на груди высокая скорость достигается за счет непрерывности рабочих движений руками и ногами, четкого согласования всех движений с дыха-нием. </w:t>
      </w:r>
    </w:p>
    <w:p w:rsidR="00000000" w:rsidRDefault="001C5F03">
      <w:pPr>
        <w:pStyle w:val="a0"/>
        <w:rPr>
          <w:sz w:val="28"/>
          <w:szCs w:val="28"/>
        </w:rPr>
      </w:pPr>
      <w:r>
        <w:rPr>
          <w:sz w:val="28"/>
          <w:szCs w:val="28"/>
        </w:rPr>
        <w:t>Если пловец выполняет вдох под правую руку, то в этот мо-м</w:t>
      </w:r>
      <w:r>
        <w:rPr>
          <w:sz w:val="28"/>
          <w:szCs w:val="28"/>
        </w:rPr>
        <w:t>ент левая рука находится в фазе наплыва, правая рука осу-ществляет первую половину проноса, правая нога совершает удар сверху вниз, а левая нога поднимается снизу вверх. Если же вдох производится под левую руку, то соответственно меня-ются положения правой</w:t>
      </w:r>
      <w:r>
        <w:rPr>
          <w:sz w:val="28"/>
          <w:szCs w:val="28"/>
        </w:rPr>
        <w:t xml:space="preserve"> и левой рук и ног.</w:t>
      </w:r>
    </w:p>
    <w:p w:rsidR="00000000" w:rsidRDefault="001C5F03">
      <w:pPr>
        <w:pStyle w:val="a0"/>
        <w:pageBreakBefore/>
        <w:rPr>
          <w:b/>
          <w:sz w:val="28"/>
          <w:szCs w:val="28"/>
        </w:rPr>
      </w:pPr>
      <w:r>
        <w:rPr>
          <w:b/>
          <w:sz w:val="28"/>
          <w:szCs w:val="28"/>
        </w:rPr>
        <w:t>6. Использование игровых заданий и подвижных игр при обучении.</w:t>
      </w:r>
      <w:r>
        <w:rPr>
          <w:sz w:val="28"/>
          <w:szCs w:val="28"/>
        </w:rPr>
        <w:t xml:space="preserve"> </w:t>
      </w:r>
      <w:r>
        <w:rPr>
          <w:b/>
          <w:sz w:val="28"/>
          <w:szCs w:val="28"/>
        </w:rPr>
        <w:t>Комплекс игровых приемов, обеспечивающих обучение основным двигательным навыкам</w:t>
      </w:r>
    </w:p>
    <w:p w:rsidR="00000000" w:rsidRDefault="001C5F03">
      <w:pPr>
        <w:pStyle w:val="a0"/>
        <w:rPr>
          <w:sz w:val="28"/>
          <w:szCs w:val="28"/>
        </w:rPr>
      </w:pPr>
      <w:r>
        <w:rPr>
          <w:sz w:val="28"/>
          <w:szCs w:val="28"/>
        </w:rPr>
        <w:t>Приемы «Надень шляпу», «Вырос гриб» направлены на обучение подныриванию под различные предмет</w:t>
      </w:r>
      <w:r>
        <w:rPr>
          <w:sz w:val="28"/>
          <w:szCs w:val="28"/>
        </w:rPr>
        <w:t>ы. Детям предлагается надеть на голову плавающий на поверхности спасательный круг, поднырнув под него, то есть изобразить выросший из воды гриб или надетую на голову шляпу.</w:t>
      </w:r>
    </w:p>
    <w:p w:rsidR="00000000" w:rsidRDefault="001C5F03">
      <w:pPr>
        <w:pStyle w:val="a0"/>
        <w:rPr>
          <w:sz w:val="28"/>
          <w:szCs w:val="28"/>
        </w:rPr>
      </w:pPr>
      <w:r>
        <w:rPr>
          <w:sz w:val="28"/>
          <w:szCs w:val="28"/>
        </w:rPr>
        <w:t>Приемы «Надуй шар», «Лопнул шар» направлены на обучение нырянию и погружению в воду</w:t>
      </w:r>
      <w:r>
        <w:rPr>
          <w:sz w:val="28"/>
          <w:szCs w:val="28"/>
        </w:rPr>
        <w:t>. Дети должны усвоить, что невозможно нырять, если легкие заполнены воздухом. Чтобы убедить их в этом, предлагается присесть в воду после глубокого вдоха («шар надут») и после энергичного выдоха («шар лопнул»).</w:t>
      </w:r>
    </w:p>
    <w:p w:rsidR="00000000" w:rsidRDefault="001C5F03">
      <w:pPr>
        <w:pStyle w:val="a0"/>
        <w:rPr>
          <w:sz w:val="28"/>
          <w:szCs w:val="28"/>
        </w:rPr>
      </w:pPr>
      <w:r>
        <w:rPr>
          <w:sz w:val="28"/>
          <w:szCs w:val="28"/>
        </w:rPr>
        <w:t>Прием «Крокодил» используется для получения п</w:t>
      </w:r>
      <w:r>
        <w:rPr>
          <w:sz w:val="28"/>
          <w:szCs w:val="28"/>
        </w:rPr>
        <w:t>редставлений о плавучести тел и действии выталкивающей среды. По методике Т.И.Осокиной упражнение выполняется следующим образом: «Лежать, упираясь на руки, держа голову над водой и вытянув назад ноги… Попробовать лежа оттолкнуться руками от дна и отвести с</w:t>
      </w:r>
      <w:r>
        <w:rPr>
          <w:sz w:val="28"/>
          <w:szCs w:val="28"/>
        </w:rPr>
        <w:t>разу обе руки к бедрам, расслабиться и немного полежать в таком положении». Я предлагаю другой вариант выполнения данного упражнения. Ребенку удобнее вытянуть руки вперед, а не к бедрам, так он сразу сможет найти опору, если захочет встать. Во время выполн</w:t>
      </w:r>
      <w:r>
        <w:rPr>
          <w:sz w:val="28"/>
          <w:szCs w:val="28"/>
        </w:rPr>
        <w:t>ения упражнения необходимо добиться правильного дыхания - чередования короткого вдоха и медленного выдоха.</w:t>
      </w:r>
    </w:p>
    <w:p w:rsidR="00000000" w:rsidRDefault="001C5F03">
      <w:pPr>
        <w:pStyle w:val="a0"/>
        <w:rPr>
          <w:sz w:val="28"/>
          <w:szCs w:val="28"/>
        </w:rPr>
      </w:pPr>
      <w:r>
        <w:rPr>
          <w:sz w:val="28"/>
          <w:szCs w:val="28"/>
        </w:rPr>
        <w:t>Прием «Стрела» используется для того, чтобы обучить ребенка лежать на большой глубине. Зацепившись руками за лестницу, ребенок должен лечь в положени</w:t>
      </w:r>
      <w:r>
        <w:rPr>
          <w:sz w:val="28"/>
          <w:szCs w:val="28"/>
        </w:rPr>
        <w:t>е «стрела», разжать кисти рук и в такой позе немного полежать (выполнятся с постепенным увеличением счета).</w:t>
      </w:r>
    </w:p>
    <w:p w:rsidR="00000000" w:rsidRDefault="001C5F03">
      <w:pPr>
        <w:pStyle w:val="a0"/>
        <w:rPr>
          <w:sz w:val="28"/>
          <w:szCs w:val="28"/>
        </w:rPr>
      </w:pPr>
      <w:r>
        <w:rPr>
          <w:sz w:val="28"/>
          <w:szCs w:val="28"/>
        </w:rPr>
        <w:t>Прием «Носик и животик вверх» помогает научиться лежать на спине в мелкой воде. Сидя на дне и слегка опираясь локтями, ребенок пытается лечь на спин</w:t>
      </w:r>
      <w:r>
        <w:rPr>
          <w:sz w:val="28"/>
          <w:szCs w:val="28"/>
        </w:rPr>
        <w:t>у, затем расслабиться и спокойно полежать, не запрокидывая голову назад и не прижимая подбородок к груди.</w:t>
      </w:r>
    </w:p>
    <w:p w:rsidR="00000000" w:rsidRDefault="001C5F03">
      <w:pPr>
        <w:pStyle w:val="a0"/>
        <w:rPr>
          <w:sz w:val="28"/>
          <w:szCs w:val="28"/>
        </w:rPr>
      </w:pPr>
      <w:r>
        <w:rPr>
          <w:sz w:val="28"/>
          <w:szCs w:val="28"/>
        </w:rPr>
        <w:t xml:space="preserve">Прием «Привет» используется для обучения скольжению. Чтобы ребенок мог ощутить продвижение в воде, я использую традиционные упражнения с буксировкой, </w:t>
      </w:r>
      <w:r>
        <w:rPr>
          <w:sz w:val="28"/>
          <w:szCs w:val="28"/>
        </w:rPr>
        <w:t>а также проныривание в вертикально стоящие обручи (это может быть серия обручей разного диаметра). Проныривая в обруч, ребенок протягивает преподавателю руку для рукопожатия («Привет!»), тот в свою очередь придает телу ребенка ускорение. Далее скольжение в</w:t>
      </w:r>
      <w:r>
        <w:rPr>
          <w:sz w:val="28"/>
          <w:szCs w:val="28"/>
        </w:rPr>
        <w:t>ыполняется самостоятельно до полной остановки.</w:t>
      </w:r>
    </w:p>
    <w:p w:rsidR="00000000" w:rsidRDefault="001C5F03">
      <w:pPr>
        <w:pStyle w:val="a0"/>
        <w:rPr>
          <w:sz w:val="28"/>
          <w:szCs w:val="28"/>
        </w:rPr>
      </w:pPr>
      <w:r>
        <w:rPr>
          <w:sz w:val="28"/>
          <w:szCs w:val="28"/>
        </w:rPr>
        <w:t>Серия игровых приемов для обучения элементарным прыжкам ногами вниз. Прием «В колодец» предполагает прыжки в обручи разного диаметра, лежащие на поверхности воды. Прием «В глубокий колодец - из колодца» предус</w:t>
      </w:r>
      <w:r>
        <w:rPr>
          <w:sz w:val="28"/>
          <w:szCs w:val="28"/>
        </w:rPr>
        <w:t>матривает прыжок с погружением в воду и выныривание из обруча под водой. Прием «Оседлай коня» используется для прыжков в воду на надувные подушки.</w:t>
      </w:r>
    </w:p>
    <w:p w:rsidR="00000000" w:rsidRDefault="001C5F03">
      <w:pPr>
        <w:pStyle w:val="a0"/>
        <w:rPr>
          <w:sz w:val="28"/>
          <w:szCs w:val="28"/>
        </w:rPr>
      </w:pPr>
      <w:r>
        <w:rPr>
          <w:sz w:val="28"/>
          <w:szCs w:val="28"/>
        </w:rPr>
        <w:t>Прием «Прыжок тигра в горящее кольцо» предназначен для обучения поверхностным прыжкам головой вперед. Инструк</w:t>
      </w:r>
      <w:r>
        <w:rPr>
          <w:sz w:val="28"/>
          <w:szCs w:val="28"/>
        </w:rPr>
        <w:t>тор держит вертикально стоящий обруч, ребенок прыгает в него «как тигр». Расстояние между тумбочкой и обручем постепенно увеличивается индивидуально для каждого ребенка.</w:t>
      </w:r>
    </w:p>
    <w:p w:rsidR="00000000" w:rsidRDefault="001C5F03">
      <w:pPr>
        <w:pStyle w:val="a0"/>
        <w:rPr>
          <w:sz w:val="28"/>
          <w:szCs w:val="28"/>
        </w:rPr>
      </w:pPr>
      <w:r>
        <w:rPr>
          <w:sz w:val="28"/>
          <w:szCs w:val="28"/>
        </w:rPr>
        <w:t>Прием «Лодка». Для обучения детей умению анализировать и контролировать собственные пл</w:t>
      </w:r>
      <w:r>
        <w:rPr>
          <w:sz w:val="28"/>
          <w:szCs w:val="28"/>
        </w:rPr>
        <w:t>авательные движения я использую образ лодки, плывущей от берега до берега. Упражнение сопровождается беседой: -- Какая лодка будет плыть быстрее: равномерно двигающаяся или раскачивающаяся с боку на бок? (Контролируем боковые колебания туловища).</w:t>
      </w:r>
    </w:p>
    <w:p w:rsidR="00000000" w:rsidRDefault="001C5F03">
      <w:pPr>
        <w:pStyle w:val="a0"/>
        <w:rPr>
          <w:sz w:val="28"/>
          <w:szCs w:val="28"/>
        </w:rPr>
      </w:pPr>
      <w:r>
        <w:rPr>
          <w:sz w:val="28"/>
          <w:szCs w:val="28"/>
        </w:rPr>
        <w:t> </w:t>
      </w:r>
      <w:r>
        <w:rPr>
          <w:sz w:val="28"/>
          <w:szCs w:val="28"/>
        </w:rPr>
        <w:t>-- Что н</w:t>
      </w:r>
      <w:r>
        <w:rPr>
          <w:sz w:val="28"/>
          <w:szCs w:val="28"/>
        </w:rPr>
        <w:t>ужно лодке для того, чтобы плыть быстрее? -- Весла! -- А какие: прямые или сломанные? -- Прямые! (Контролируем гребок прямой рукой и длину «шага»).</w:t>
      </w:r>
    </w:p>
    <w:p w:rsidR="00000000" w:rsidRDefault="001C5F03">
      <w:pPr>
        <w:pStyle w:val="a0"/>
        <w:rPr>
          <w:sz w:val="28"/>
          <w:szCs w:val="28"/>
        </w:rPr>
      </w:pPr>
      <w:r>
        <w:rPr>
          <w:sz w:val="28"/>
          <w:szCs w:val="28"/>
        </w:rPr>
        <w:t> </w:t>
      </w:r>
      <w:r>
        <w:rPr>
          <w:sz w:val="28"/>
          <w:szCs w:val="28"/>
        </w:rPr>
        <w:t>-- Что нужно лодке, кроме весел?  -- Мотор! -- Поскольку наша лодка небольшая, нам нужен маленький моторчик</w:t>
      </w:r>
      <w:r>
        <w:rPr>
          <w:sz w:val="28"/>
          <w:szCs w:val="28"/>
        </w:rPr>
        <w:t>. (Работаем только носочками).</w:t>
      </w:r>
    </w:p>
    <w:p w:rsidR="00000000" w:rsidRDefault="001C5F03">
      <w:pPr>
        <w:pStyle w:val="a0"/>
        <w:rPr>
          <w:sz w:val="28"/>
          <w:szCs w:val="28"/>
        </w:rPr>
      </w:pPr>
      <w:r>
        <w:rPr>
          <w:sz w:val="28"/>
          <w:szCs w:val="28"/>
        </w:rPr>
        <w:t> </w:t>
      </w:r>
      <w:r>
        <w:rPr>
          <w:sz w:val="28"/>
          <w:szCs w:val="28"/>
        </w:rPr>
        <w:t>-- Что еще может понадобиться в пути? -- Бензин! (Набираем побольше воздуха).</w:t>
      </w:r>
    </w:p>
    <w:p w:rsidR="00000000" w:rsidRDefault="001C5F03">
      <w:pPr>
        <w:pStyle w:val="a0"/>
        <w:rPr>
          <w:sz w:val="28"/>
          <w:szCs w:val="28"/>
        </w:rPr>
      </w:pPr>
      <w:r>
        <w:rPr>
          <w:sz w:val="28"/>
          <w:szCs w:val="28"/>
        </w:rPr>
        <w:t>В дальнейшем, заметив ошибку, инструктор возвращает детей к образу лодки, и его краткие замечания (типа: «Весла сломались!») или жесты понятны реб</w:t>
      </w:r>
      <w:r>
        <w:rPr>
          <w:sz w:val="28"/>
          <w:szCs w:val="28"/>
        </w:rPr>
        <w:t>енку, их достаточно, чтобы тот скорректировал свои действия.</w:t>
      </w:r>
    </w:p>
    <w:p w:rsidR="00000000" w:rsidRDefault="001C5F03">
      <w:pPr>
        <w:pStyle w:val="a0"/>
        <w:pageBreakBefore/>
        <w:rPr>
          <w:b/>
          <w:sz w:val="28"/>
          <w:szCs w:val="28"/>
        </w:rPr>
      </w:pPr>
      <w:r>
        <w:rPr>
          <w:b/>
          <w:sz w:val="28"/>
          <w:szCs w:val="28"/>
        </w:rPr>
        <w:t>Заключение</w:t>
      </w:r>
    </w:p>
    <w:p w:rsidR="00000000" w:rsidRDefault="001C5F03">
      <w:pPr>
        <w:pStyle w:val="a0"/>
        <w:rPr>
          <w:sz w:val="28"/>
          <w:szCs w:val="28"/>
        </w:rPr>
      </w:pPr>
      <w:r>
        <w:rPr>
          <w:sz w:val="28"/>
          <w:szCs w:val="28"/>
        </w:rPr>
        <w:t>По признанию специалистов всего мира, период от рождения ребенка до его поступления в школу является возрастом наиболее стремительного физического и психического развития человека, пер</w:t>
      </w:r>
      <w:r>
        <w:rPr>
          <w:sz w:val="28"/>
          <w:szCs w:val="28"/>
        </w:rPr>
        <w:t>воначального формирования качеств, необходимых в течение всей последующей жизни. Отличительной особенностью этого периода является то, что именно в дошкольном возрасте обеспечивается общее развитие, служащее основой для приобретения в дальнейшем любых спец</w:t>
      </w:r>
      <w:r>
        <w:rPr>
          <w:sz w:val="28"/>
          <w:szCs w:val="28"/>
        </w:rPr>
        <w:t>иальных знаний и навыков освоения различных видов деятельности. В дошкольном возрасте ребёнок приобретает основы личной культуры, её базис, соответствующий духовным ценностям.</w:t>
      </w:r>
    </w:p>
    <w:p w:rsidR="00000000" w:rsidRDefault="001C5F03">
      <w:pPr>
        <w:pStyle w:val="a0"/>
        <w:rPr>
          <w:sz w:val="28"/>
          <w:szCs w:val="28"/>
        </w:rPr>
      </w:pPr>
      <w:r>
        <w:rPr>
          <w:sz w:val="28"/>
          <w:szCs w:val="28"/>
        </w:rPr>
        <w:t xml:space="preserve">Пластичность и высокая лабильность организма дошкольников определяют их высокую </w:t>
      </w:r>
      <w:r>
        <w:rPr>
          <w:sz w:val="28"/>
          <w:szCs w:val="28"/>
        </w:rPr>
        <w:t>чувствительность к воздействию факторов внешней среды. В числе факторов, негативно сказывающихся на состоянии здоровья, указываются: ухудшение условий окружающей среды, снижение уровня жизни, стресс, гиподинамия и другие.</w:t>
      </w:r>
    </w:p>
    <w:p w:rsidR="00000000" w:rsidRDefault="001C5F03">
      <w:pPr>
        <w:pStyle w:val="a0"/>
        <w:rPr>
          <w:sz w:val="28"/>
          <w:szCs w:val="28"/>
        </w:rPr>
      </w:pPr>
      <w:r>
        <w:rPr>
          <w:sz w:val="28"/>
          <w:szCs w:val="28"/>
        </w:rPr>
        <w:t>Методика обучения плаванию детей д</w:t>
      </w:r>
      <w:r>
        <w:rPr>
          <w:sz w:val="28"/>
          <w:szCs w:val="28"/>
        </w:rPr>
        <w:t>ошкольного возраста должна опираться на основные дидактические требования педагогики и иметь воспитывающий и развивающий характер. Общедидактические принципы -- сознательность, систематичность, наглядность, доступность, прочность и частные методические пол</w:t>
      </w:r>
      <w:r>
        <w:rPr>
          <w:sz w:val="28"/>
          <w:szCs w:val="28"/>
        </w:rPr>
        <w:t>ожения теории физического воспитания -- принцип возрастания нагрузки, повторности осуществляются при проведении занятий в соответствии с возрастными особенностями детей.</w:t>
      </w:r>
    </w:p>
    <w:p w:rsidR="00000000" w:rsidRDefault="001C5F03">
      <w:pPr>
        <w:pStyle w:val="a0"/>
        <w:rPr>
          <w:sz w:val="28"/>
          <w:szCs w:val="28"/>
        </w:rPr>
      </w:pPr>
      <w:r>
        <w:rPr>
          <w:sz w:val="28"/>
          <w:szCs w:val="28"/>
        </w:rPr>
        <w:t>Обязателен в работе с дошкольниками индивидуальный подход. Хрупкость, несформированнос</w:t>
      </w:r>
      <w:r>
        <w:rPr>
          <w:sz w:val="28"/>
          <w:szCs w:val="28"/>
        </w:rPr>
        <w:t xml:space="preserve">ть детского организма требует тщательного учета способностей, склонностей, а главное -- возможностей каждого ребенка. Только при строгом учете пола, возраста, степени физического развития и здоровья, подверженности простудным заболеваниям, привычки к воде </w:t>
      </w:r>
      <w:r>
        <w:rPr>
          <w:sz w:val="28"/>
          <w:szCs w:val="28"/>
        </w:rPr>
        <w:t>и изменениям температурных условий, индивидуальных реакций на физические нагрузки можно находить наиболее верные приемы работы при обучении плаванию детей.</w:t>
      </w:r>
    </w:p>
    <w:p w:rsidR="00000000" w:rsidRDefault="001C5F03">
      <w:pPr>
        <w:pStyle w:val="a0"/>
        <w:pageBreakBefore/>
        <w:rPr>
          <w:b/>
          <w:sz w:val="28"/>
          <w:szCs w:val="28"/>
        </w:rPr>
      </w:pPr>
      <w:r>
        <w:rPr>
          <w:b/>
          <w:sz w:val="28"/>
          <w:szCs w:val="28"/>
        </w:rPr>
        <w:t>Список использованной литературы:</w:t>
      </w:r>
    </w:p>
    <w:p w:rsidR="00000000" w:rsidRDefault="001C5F03">
      <w:pPr>
        <w:pStyle w:val="a0"/>
        <w:rPr>
          <w:sz w:val="28"/>
          <w:szCs w:val="28"/>
        </w:rPr>
      </w:pPr>
      <w:r>
        <w:rPr>
          <w:sz w:val="28"/>
          <w:szCs w:val="28"/>
        </w:rPr>
        <w:t>1. Булгакова Н.Ж. Учить детей плавать. - М. 1977 стр. 8 - 16</w:t>
      </w:r>
    </w:p>
    <w:p w:rsidR="00000000" w:rsidRDefault="001C5F03">
      <w:pPr>
        <w:pStyle w:val="a0"/>
        <w:rPr>
          <w:sz w:val="28"/>
          <w:szCs w:val="28"/>
        </w:rPr>
      </w:pPr>
      <w:r>
        <w:rPr>
          <w:sz w:val="28"/>
          <w:szCs w:val="28"/>
        </w:rPr>
        <w:t>2. Ва</w:t>
      </w:r>
      <w:r>
        <w:rPr>
          <w:sz w:val="28"/>
          <w:szCs w:val="28"/>
        </w:rPr>
        <w:t>сильева В.С. , Никитинский Б.Н. Обучение детей плаванию. М. 1973 стр. 45-80</w:t>
      </w:r>
    </w:p>
    <w:p w:rsidR="00000000" w:rsidRDefault="001C5F03">
      <w:pPr>
        <w:pStyle w:val="a0"/>
        <w:rPr>
          <w:sz w:val="28"/>
          <w:szCs w:val="28"/>
        </w:rPr>
      </w:pPr>
      <w:r>
        <w:rPr>
          <w:sz w:val="28"/>
          <w:szCs w:val="28"/>
        </w:rPr>
        <w:t>3. Левин Г. Плавание для малышей. - М.1974 стр. 65 - 86</w:t>
      </w:r>
    </w:p>
    <w:p w:rsidR="00000000" w:rsidRDefault="001C5F03">
      <w:pPr>
        <w:pStyle w:val="a0"/>
        <w:rPr>
          <w:sz w:val="28"/>
          <w:szCs w:val="28"/>
        </w:rPr>
      </w:pPr>
      <w:r>
        <w:rPr>
          <w:sz w:val="28"/>
          <w:szCs w:val="28"/>
        </w:rPr>
        <w:t>4. Макаренко Л.Т. Плавание - М.2002 стр. 25 - 56</w:t>
      </w:r>
    </w:p>
    <w:p w:rsidR="00000000" w:rsidRDefault="001C5F03">
      <w:pPr>
        <w:pStyle w:val="a0"/>
        <w:rPr>
          <w:sz w:val="28"/>
          <w:szCs w:val="28"/>
        </w:rPr>
      </w:pPr>
      <w:r>
        <w:rPr>
          <w:sz w:val="28"/>
          <w:szCs w:val="28"/>
        </w:rPr>
        <w:t>5. Осокина Т.И. Как научить детей плавать - М. 1985 стр. 104 -123</w:t>
      </w:r>
    </w:p>
    <w:p w:rsidR="00000000" w:rsidRDefault="001C5F03">
      <w:pPr>
        <w:pStyle w:val="a0"/>
        <w:rPr>
          <w:sz w:val="28"/>
          <w:szCs w:val="28"/>
        </w:rPr>
      </w:pPr>
      <w:r>
        <w:rPr>
          <w:sz w:val="28"/>
          <w:szCs w:val="28"/>
        </w:rPr>
        <w:t>6. Алямов</w:t>
      </w:r>
      <w:r>
        <w:rPr>
          <w:sz w:val="28"/>
          <w:szCs w:val="28"/>
        </w:rPr>
        <w:t>ская В.Г. Как воспитывать здорового ребенка. Стр. 67 - 89</w:t>
      </w:r>
    </w:p>
    <w:p w:rsidR="00000000" w:rsidRDefault="001C5F03">
      <w:pPr>
        <w:pStyle w:val="a0"/>
        <w:rPr>
          <w:sz w:val="28"/>
          <w:szCs w:val="28"/>
        </w:rPr>
      </w:pPr>
      <w:r>
        <w:rPr>
          <w:sz w:val="28"/>
          <w:szCs w:val="28"/>
        </w:rPr>
        <w:t>7. Тимофеева Е.А. Осокина Т.И. Обучение плавания в д/с М.- 2001 Богина Т.Л. стр. 45 - 67</w:t>
      </w:r>
    </w:p>
    <w:p w:rsidR="00000000" w:rsidRDefault="001C5F03">
      <w:pPr>
        <w:pStyle w:val="a0"/>
        <w:rPr>
          <w:sz w:val="28"/>
          <w:szCs w:val="28"/>
        </w:rPr>
      </w:pPr>
      <w:r>
        <w:rPr>
          <w:sz w:val="28"/>
          <w:szCs w:val="28"/>
        </w:rPr>
        <w:t>8. Шебек В.Н. Ермак Н.Н. Шишкина В.А. Физическое воспитание дошкольника. Москва Просвещение - 2000 стр. 123 -</w:t>
      </w:r>
      <w:r>
        <w:rPr>
          <w:sz w:val="28"/>
          <w:szCs w:val="28"/>
        </w:rPr>
        <w:t xml:space="preserve"> 145</w:t>
      </w:r>
    </w:p>
    <w:p w:rsidR="00000000" w:rsidRDefault="001C5F03">
      <w:pPr>
        <w:pStyle w:val="a0"/>
        <w:rPr>
          <w:sz w:val="28"/>
          <w:szCs w:val="28"/>
        </w:rPr>
      </w:pPr>
      <w:r>
        <w:rPr>
          <w:sz w:val="28"/>
          <w:szCs w:val="28"/>
        </w:rPr>
        <w:t>9. Плавание. Учебник для пединститутов. М. - 1994 стр. 56 - 98</w:t>
      </w:r>
    </w:p>
    <w:p w:rsidR="00000000" w:rsidRDefault="001C5F03">
      <w:pPr>
        <w:pStyle w:val="a0"/>
        <w:rPr>
          <w:sz w:val="28"/>
          <w:szCs w:val="28"/>
        </w:rPr>
      </w:pPr>
      <w:r>
        <w:rPr>
          <w:sz w:val="28"/>
          <w:szCs w:val="28"/>
        </w:rPr>
        <w:t>10. 10. Бутович Н.А. Тренировка юного пловца. - Г. - 1992 стр. 234 - 243</w:t>
      </w:r>
    </w:p>
    <w:p w:rsidR="00000000" w:rsidRDefault="001C5F03">
      <w:pPr>
        <w:pStyle w:val="a0"/>
        <w:rPr>
          <w:sz w:val="28"/>
          <w:szCs w:val="28"/>
        </w:rPr>
      </w:pPr>
      <w:r>
        <w:rPr>
          <w:sz w:val="28"/>
          <w:szCs w:val="28"/>
        </w:rPr>
        <w:t>11. Инясевский К.А. Никитский Б.Н. Тренировка пловца. С. - П. 2000 стр. 46 - 98</w:t>
      </w:r>
    </w:p>
    <w:p w:rsidR="00000000" w:rsidRDefault="001C5F03">
      <w:pPr>
        <w:pStyle w:val="a0"/>
        <w:rPr>
          <w:sz w:val="28"/>
          <w:szCs w:val="28"/>
        </w:rPr>
      </w:pPr>
      <w:r>
        <w:rPr>
          <w:sz w:val="28"/>
          <w:szCs w:val="28"/>
        </w:rPr>
        <w:t xml:space="preserve">12. Набатников М.Я. Плавание. - М. </w:t>
      </w:r>
      <w:r>
        <w:rPr>
          <w:sz w:val="28"/>
          <w:szCs w:val="28"/>
        </w:rPr>
        <w:t>1962 стр. 68 - 201</w:t>
      </w:r>
    </w:p>
    <w:p w:rsidR="00000000" w:rsidRDefault="001C5F03">
      <w:pPr>
        <w:pStyle w:val="a0"/>
        <w:rPr>
          <w:sz w:val="28"/>
          <w:szCs w:val="28"/>
        </w:rPr>
      </w:pPr>
      <w:r>
        <w:rPr>
          <w:sz w:val="28"/>
          <w:szCs w:val="28"/>
        </w:rPr>
        <w:t>13. Макаренко Л.П. Экспериментальное обоснование применения скоростных упражнений в тренировке юных пловцов. С.- П. - стр. 56 - 86.</w:t>
      </w:r>
    </w:p>
    <w:p w:rsidR="00000000" w:rsidRDefault="001C5F03">
      <w:pPr>
        <w:pStyle w:val="a0"/>
        <w:rPr>
          <w:sz w:val="28"/>
          <w:szCs w:val="28"/>
        </w:rPr>
      </w:pPr>
      <w:r>
        <w:rPr>
          <w:sz w:val="28"/>
          <w:szCs w:val="28"/>
        </w:rPr>
        <w:t>14. Булгакова Н.Ж. Отбор и подготовка юных пловцов. - М.: ФиС, 2001.</w:t>
      </w:r>
    </w:p>
    <w:p w:rsidR="00000000" w:rsidRDefault="001C5F03">
      <w:pPr>
        <w:pStyle w:val="a0"/>
        <w:rPr>
          <w:sz w:val="28"/>
          <w:szCs w:val="28"/>
        </w:rPr>
      </w:pPr>
      <w:r>
        <w:rPr>
          <w:sz w:val="28"/>
          <w:szCs w:val="28"/>
        </w:rPr>
        <w:t>15. Физическое развитие детей. - М.:</w:t>
      </w:r>
      <w:r>
        <w:rPr>
          <w:sz w:val="28"/>
          <w:szCs w:val="28"/>
        </w:rPr>
        <w:t xml:space="preserve"> Просвещение, 1968.</w:t>
      </w: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2"/>
        <w:jc w:val="right"/>
        <w:rPr>
          <w:sz w:val="28"/>
          <w:szCs w:val="28"/>
        </w:rPr>
      </w:pPr>
      <w:r>
        <w:rPr>
          <w:sz w:val="28"/>
          <w:szCs w:val="28"/>
        </w:rPr>
        <w:t>Зачем нужно учить плаванию своего ребёнка?</w:t>
      </w:r>
    </w:p>
    <w:p w:rsidR="00000000" w:rsidRDefault="001C5F03">
      <w:pPr>
        <w:pStyle w:val="a0"/>
        <w:rPr>
          <w:sz w:val="28"/>
        </w:rPr>
      </w:pPr>
      <w:r>
        <w:rPr>
          <w:sz w:val="28"/>
        </w:rPr>
        <w:br/>
        <w:t>Умение плавать – это такой навык, который никогда не помешает в повседневной жизни. Тот человек, который не владеет им в полной мере, наверное, не раз жалел о том, что в детстве р</w:t>
      </w:r>
      <w:r>
        <w:rPr>
          <w:sz w:val="28"/>
        </w:rPr>
        <w:t>одители не отдали его в бассейн. Поэтому очень важно обучение детей дошкольного возраста плаванию.</w:t>
      </w:r>
      <w:r w:rsidR="009554FE">
        <w:rPr>
          <w:noProof/>
          <w:lang w:val="ru-RU" w:eastAsia="ru-RU"/>
        </w:rPr>
        <mc:AlternateContent>
          <mc:Choice Requires="wps">
            <w:drawing>
              <wp:anchor distT="0" distB="0" distL="47625" distR="0" simplePos="0" relativeHeight="251650560" behindDoc="0" locked="0" layoutInCell="1" allowOverlap="1">
                <wp:simplePos x="0" y="0"/>
                <wp:positionH relativeFrom="column">
                  <wp:posOffset>4665345</wp:posOffset>
                </wp:positionH>
                <wp:positionV relativeFrom="paragraph">
                  <wp:posOffset>1098550</wp:posOffset>
                </wp:positionV>
                <wp:extent cx="1452245" cy="1928495"/>
                <wp:effectExtent l="3810" t="3810" r="1270" b="1270"/>
                <wp:wrapSquare wrapText="left"/>
                <wp:docPr id="1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2245" cy="1928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861CE" id="AutoShape 2" o:spid="_x0000_s1026" style="position:absolute;margin-left:367.35pt;margin-top:86.5pt;width:114.35pt;height:151.85pt;z-index:251650560;visibility:visible;mso-wrap-style:square;mso-width-percent:0;mso-height-percent:0;mso-wrap-distance-left:3.7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" stroked="f">
                <o:lock v:ext="edit" aspectratio="t"/>
                <v:textbox inset="0,0,0,0"/>
                <w10:wrap type="square" side="left"/>
              </v:rect>
            </w:pict>
          </mc:Fallback>
        </mc:AlternateContent>
      </w:r>
      <w:r>
        <w:rPr>
          <w:sz w:val="28"/>
        </w:rPr>
        <w:t xml:space="preserve"> </w:t>
      </w:r>
      <w:r>
        <w:rPr>
          <w:sz w:val="28"/>
        </w:rPr>
        <w:t>С самых ранних лет ребёнок должен научиться уверенно чувствовать себя на воде. Со временем это поможет не бояться водной стихии и получать истинное наслажде</w:t>
      </w:r>
      <w:r>
        <w:rPr>
          <w:sz w:val="28"/>
        </w:rPr>
        <w:t>ние от отдыха на курортах. А какую пользу приносит обучение плаванию для молодого организма!</w:t>
      </w:r>
      <w:r>
        <w:rPr>
          <w:sz w:val="28"/>
        </w:rPr>
        <w:br/>
      </w:r>
      <w:r>
        <w:rPr>
          <w:sz w:val="28"/>
        </w:rPr>
        <w:br/>
        <w:t>Пожалуй, это только краткое перечисление тех преимуществ, которые даёт обучение плаванию детей в бассейне. Каждый родитель, конечно, хочет, чтобы его малыш рос кр</w:t>
      </w:r>
      <w:r>
        <w:rPr>
          <w:sz w:val="28"/>
        </w:rPr>
        <w:t>епким и здоровым. И плавание является одним из самых простых, доступных и эффективных способов достичь физического здоровья ребёнка. Дело в том, что обучение плаванию способствует развитию мускулатуры, дыхательной системы, тренирует выносливость и гибкость</w:t>
      </w:r>
      <w:r>
        <w:rPr>
          <w:sz w:val="28"/>
        </w:rPr>
        <w:t>. В бассейне организм оказывается в гидростатической среде, наиболее приближенной к невесомости. Соответственно, задействуются даже те группы мышц, которые обычно слабо развиваются. В итоге организм получает комплексные физические нагрузки, особенно важные</w:t>
      </w:r>
      <w:r>
        <w:rPr>
          <w:sz w:val="28"/>
        </w:rPr>
        <w:t xml:space="preserve"> во время его роста.</w:t>
      </w:r>
      <w:r>
        <w:rPr>
          <w:sz w:val="28"/>
        </w:rPr>
        <w:br/>
      </w:r>
      <w:r>
        <w:rPr>
          <w:sz w:val="28"/>
        </w:rPr>
        <w:br/>
        <w:t>Начиная с юного возраста необходимо заботиться о фигуре ребёнка. Для этого требуется гармоничное развитие мускулатуры, поэтому обучение плаванию дошкольников представляется столь важным. Регулярные занятия приводят к тому, что обменны</w:t>
      </w:r>
      <w:r>
        <w:rPr>
          <w:sz w:val="28"/>
        </w:rPr>
        <w:t>е процессы в организме малыша начинают работать правильно, по тем законам, которые заложены самой природой. Если обучению плаванию началось уже в дошкольном возрасте и продолжилось в последующие годы, то ребёнку будет намного легче переносить нагрузки. Его</w:t>
      </w:r>
      <w:r>
        <w:rPr>
          <w:sz w:val="28"/>
        </w:rPr>
        <w:t xml:space="preserve"> иммунитет приспособится к наиболее распространённым «детским» заболеваниям. Среди своих одноклассников такой ребёнок обычно выглядит более здоровым, а его самочувствие значительно отличается от самочувствия сверстников.</w:t>
      </w:r>
      <w:r>
        <w:rPr>
          <w:sz w:val="28"/>
        </w:rPr>
        <w:br/>
      </w:r>
      <w:r w:rsidR="009554FE">
        <w:rPr>
          <w:noProof/>
          <w:lang w:val="ru-RU" w:eastAsia="ru-RU"/>
        </w:rPr>
        <mc:AlternateContent>
          <mc:Choice Requires="wps">
            <w:drawing>
              <wp:anchor distT="0" distB="0" distL="0" distR="47625" simplePos="0" relativeHeight="251651584" behindDoc="0" locked="0" layoutInCell="1" allowOverlap="1">
                <wp:simplePos x="0" y="0"/>
                <wp:positionH relativeFrom="column">
                  <wp:posOffset>0</wp:posOffset>
                </wp:positionH>
                <wp:positionV relativeFrom="paragraph">
                  <wp:posOffset>7232650</wp:posOffset>
                </wp:positionV>
                <wp:extent cx="2309495" cy="1452245"/>
                <wp:effectExtent l="0" t="3810" r="0" b="1270"/>
                <wp:wrapSquare wrapText="right"/>
                <wp:docPr id="1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9495" cy="145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82F94" id="AutoShape 3" o:spid="_x0000_s1026" style="position:absolute;margin-left:0;margin-top:569.5pt;width:181.85pt;height:114.35pt;z-index:251651584;visibility:visible;mso-wrap-style:square;mso-width-percent:0;mso-height-percent:0;mso-wrap-distance-left:0;mso-wrap-distance-top:0;mso-wrap-distance-right:3.7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" stroked="f">
                <o:lock v:ext="edit" aspectratio="t"/>
                <v:textbox inset="0,0,0,0"/>
                <w10:wrap type="square" side="right"/>
              </v:rect>
            </w:pict>
          </mc:Fallback>
        </mc:AlternateContent>
      </w:r>
      <w:r>
        <w:rPr>
          <w:sz w:val="28"/>
        </w:rPr>
        <w:br/>
      </w:r>
      <w:r>
        <w:rPr>
          <w:sz w:val="28"/>
        </w:rPr>
        <w:t>И всё это только потому, что роди</w:t>
      </w:r>
      <w:r>
        <w:rPr>
          <w:sz w:val="28"/>
        </w:rPr>
        <w:t>тели вовремя начали обучение плаванию своего ребёнка! Кстати, по мнению специалистов, плавание имеет ещё одну важную особенность для развития подрастающего организма. Это позитивное воздействие на нервную систему ребёнка. Дело в том, что во время водных уп</w:t>
      </w:r>
      <w:r>
        <w:rPr>
          <w:sz w:val="28"/>
        </w:rPr>
        <w:t>ражнений массируются нервные окончания. Соответственно, снимается напряжение, ребёнок расслабляется, крепче засыпает и перестаёт жаловаться на утомление.</w:t>
      </w:r>
      <w:r>
        <w:rPr>
          <w:sz w:val="28"/>
        </w:rPr>
        <w:br/>
      </w:r>
      <w:r>
        <w:rPr>
          <w:sz w:val="28"/>
        </w:rPr>
        <w:br/>
        <w:t xml:space="preserve">В наши дни обучение плаванию детей в </w:t>
      </w:r>
      <w:r>
        <w:rPr>
          <w:sz w:val="28"/>
          <w:lang w:val="ru-RU"/>
        </w:rPr>
        <w:t xml:space="preserve">Ростове-на-Дону </w:t>
      </w:r>
      <w:r>
        <w:rPr>
          <w:sz w:val="28"/>
        </w:rPr>
        <w:t>предлагают многие бассейны. Чем отличается от ни</w:t>
      </w:r>
      <w:r>
        <w:rPr>
          <w:sz w:val="28"/>
        </w:rPr>
        <w:t xml:space="preserve">х наша детская школа плавания? В первую очередь, мы разработали специальные обучающие программы, которые рассчитаны именно на детей. Во-вторых, детские группы тренируют опытные </w:t>
      </w:r>
      <w:r>
        <w:rPr>
          <w:sz w:val="28"/>
          <w:lang w:val="ru-RU"/>
        </w:rPr>
        <w:t>инструкторы по плаванию</w:t>
      </w:r>
      <w:r>
        <w:rPr>
          <w:sz w:val="28"/>
        </w:rPr>
        <w:t>, которые понимают особенности работы с юными воспитанни</w:t>
      </w:r>
      <w:r>
        <w:rPr>
          <w:sz w:val="28"/>
        </w:rPr>
        <w:t xml:space="preserve">ками. Наконец, обучение плаванию в нашей </w:t>
      </w:r>
      <w:r>
        <w:rPr>
          <w:sz w:val="28"/>
          <w:lang w:val="ru-RU"/>
        </w:rPr>
        <w:t>МДОУ</w:t>
      </w:r>
      <w:r>
        <w:rPr>
          <w:sz w:val="28"/>
        </w:rPr>
        <w:t xml:space="preserve"> доступно детям самого разного возраста, включая самых маленьких. Пусть ваш ребёнок с первых лет своей жизни приобщается к здоровому образу жизни!</w:t>
      </w: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a0"/>
        <w:rPr>
          <w:sz w:val="28"/>
        </w:rPr>
      </w:pPr>
    </w:p>
    <w:p w:rsidR="00000000" w:rsidRDefault="001C5F03">
      <w:pPr>
        <w:pStyle w:val="1"/>
        <w:jc w:val="center"/>
        <w:rPr>
          <w:rFonts w:ascii="Arial" w:hAnsi="Arial"/>
          <w:color w:val="CC3300"/>
          <w:sz w:val="28"/>
          <w:szCs w:val="28"/>
        </w:rPr>
      </w:pPr>
      <w:r>
        <w:rPr>
          <w:rFonts w:ascii="Arial" w:hAnsi="Arial"/>
          <w:color w:val="CC3300"/>
          <w:sz w:val="28"/>
          <w:szCs w:val="28"/>
        </w:rPr>
        <w:t>Плавание. Игра и техника обучения плаван</w:t>
      </w:r>
      <w:r>
        <w:rPr>
          <w:rFonts w:ascii="Arial" w:hAnsi="Arial"/>
          <w:color w:val="CC3300"/>
          <w:sz w:val="28"/>
          <w:szCs w:val="28"/>
        </w:rPr>
        <w:t xml:space="preserve">ию детей </w:t>
      </w:r>
    </w:p>
    <w:p w:rsidR="00000000" w:rsidRDefault="001C5F03">
      <w:pPr>
        <w:pStyle w:val="1"/>
        <w:jc w:val="center"/>
        <w:rPr>
          <w:rFonts w:ascii="Arial" w:hAnsi="Arial"/>
          <w:color w:val="CC3300"/>
          <w:sz w:val="28"/>
          <w:szCs w:val="28"/>
        </w:rPr>
      </w:pPr>
      <w:r>
        <w:rPr>
          <w:rFonts w:ascii="Arial" w:hAnsi="Arial"/>
          <w:color w:val="CC3300"/>
          <w:sz w:val="28"/>
          <w:szCs w:val="28"/>
        </w:rPr>
        <w:t>от 4 лет и старше.</w:t>
      </w:r>
    </w:p>
    <w:p w:rsidR="00000000" w:rsidRDefault="001C5F03">
      <w:pPr>
        <w:pStyle w:val="a0"/>
        <w:rPr>
          <w:sz w:val="28"/>
        </w:rPr>
      </w:pPr>
    </w:p>
    <w:p w:rsidR="00000000" w:rsidRDefault="001C5F03">
      <w:pPr>
        <w:pStyle w:val="a0"/>
        <w:rPr>
          <w:color w:val="000000"/>
          <w:sz w:val="28"/>
          <w:szCs w:val="28"/>
        </w:rPr>
      </w:pPr>
      <w:r>
        <w:rPr>
          <w:color w:val="000000"/>
          <w:sz w:val="28"/>
          <w:szCs w:val="28"/>
        </w:rPr>
        <w:t>Игра выгодно отличается от других средств обучения тем, что одно движение, под час представляющее определенную трудность, может легко разучиваться в самых различных игровых ситуациях. Весь урок может проходить в игровой форме.</w:t>
      </w:r>
      <w:r>
        <w:rPr>
          <w:color w:val="000000"/>
          <w:sz w:val="28"/>
          <w:szCs w:val="28"/>
        </w:rPr>
        <w:t xml:space="preserve"> </w:t>
      </w:r>
    </w:p>
    <w:p w:rsidR="00000000" w:rsidRDefault="001C5F03">
      <w:pPr>
        <w:pStyle w:val="a0"/>
        <w:rPr>
          <w:color w:val="000000"/>
          <w:sz w:val="28"/>
          <w:szCs w:val="28"/>
        </w:rPr>
      </w:pPr>
      <w:r>
        <w:rPr>
          <w:color w:val="000000"/>
          <w:sz w:val="28"/>
          <w:szCs w:val="28"/>
        </w:rPr>
        <w:t xml:space="preserve">В основе суждений младших школьников о признаках и свойствах предметов и явлений лежат чаще всего наглядные изображения и описания. Поэтому показ упражнений и образное сравнение имеют большое значение в проведении игр. </w:t>
      </w:r>
    </w:p>
    <w:p w:rsidR="00000000" w:rsidRDefault="001C5F03">
      <w:pPr>
        <w:pStyle w:val="a0"/>
        <w:rPr>
          <w:color w:val="000000"/>
          <w:sz w:val="28"/>
          <w:szCs w:val="28"/>
        </w:rPr>
      </w:pPr>
      <w:r>
        <w:rPr>
          <w:color w:val="000000"/>
          <w:sz w:val="28"/>
          <w:szCs w:val="28"/>
        </w:rPr>
        <w:t xml:space="preserve">С точки зрения теории физического </w:t>
      </w:r>
      <w:r>
        <w:rPr>
          <w:color w:val="000000"/>
          <w:sz w:val="28"/>
          <w:szCs w:val="28"/>
        </w:rPr>
        <w:t>воспитания процесс обучения какому-либо действию, которое вводится до сформированного в определенной степени навыка, делится на три последовательных этапа:</w:t>
      </w:r>
      <w:r>
        <w:rPr>
          <w:color w:val="000000"/>
          <w:sz w:val="28"/>
          <w:szCs w:val="28"/>
        </w:rPr>
        <w:br/>
        <w:t xml:space="preserve">1. Этап начального </w:t>
      </w:r>
      <w:r>
        <w:rPr>
          <w:rStyle w:val="a4"/>
          <w:b w:val="0"/>
          <w:color w:val="000000"/>
          <w:sz w:val="28"/>
          <w:szCs w:val="28"/>
        </w:rPr>
        <w:t>обучения плаванию</w:t>
      </w:r>
      <w:r>
        <w:rPr>
          <w:color w:val="000000"/>
          <w:sz w:val="28"/>
          <w:szCs w:val="28"/>
        </w:rPr>
        <w:t xml:space="preserve"> - стадия, на которой формируются основы, или предпосылки умения</w:t>
      </w:r>
      <w:r>
        <w:rPr>
          <w:color w:val="000000"/>
          <w:sz w:val="28"/>
          <w:szCs w:val="28"/>
        </w:rPr>
        <w:t>.</w:t>
      </w:r>
      <w:r>
        <w:rPr>
          <w:color w:val="000000"/>
          <w:sz w:val="28"/>
          <w:szCs w:val="28"/>
        </w:rPr>
        <w:br/>
        <w:t xml:space="preserve">2. Этап углубленного </w:t>
      </w:r>
      <w:r>
        <w:rPr>
          <w:rStyle w:val="a4"/>
          <w:b w:val="0"/>
          <w:color w:val="000000"/>
          <w:sz w:val="28"/>
          <w:szCs w:val="28"/>
        </w:rPr>
        <w:t>обучения плаванию</w:t>
      </w:r>
      <w:r>
        <w:rPr>
          <w:color w:val="000000"/>
          <w:sz w:val="28"/>
          <w:szCs w:val="28"/>
        </w:rPr>
        <w:t xml:space="preserve"> - стадия, на которой образуется собственно умение в его целостных контурах и деталях.</w:t>
      </w:r>
      <w:r>
        <w:rPr>
          <w:color w:val="000000"/>
          <w:sz w:val="28"/>
          <w:szCs w:val="28"/>
        </w:rPr>
        <w:br/>
        <w:t>3. Этап результирующей отработки действия, который имеет своим результатом сформированный до необходимой степени навык.</w:t>
      </w:r>
      <w:r>
        <w:rPr>
          <w:color w:val="000000"/>
          <w:sz w:val="28"/>
          <w:szCs w:val="28"/>
        </w:rPr>
        <w:br/>
        <w:t>И поэтому</w:t>
      </w:r>
      <w:r>
        <w:rPr>
          <w:color w:val="000000"/>
          <w:sz w:val="28"/>
          <w:szCs w:val="28"/>
        </w:rPr>
        <w:t xml:space="preserve"> в каждом разделе обучения (упражнения на дыхание, упражнения позволяющие освоить скольжение и т.д.) мы будем различать три фазы:</w:t>
      </w:r>
      <w:r>
        <w:rPr>
          <w:color w:val="000000"/>
          <w:sz w:val="28"/>
          <w:szCs w:val="28"/>
        </w:rPr>
        <w:br/>
        <w:t>а. игры для начального обучения</w:t>
      </w:r>
      <w:r>
        <w:rPr>
          <w:color w:val="000000"/>
          <w:sz w:val="28"/>
          <w:szCs w:val="28"/>
        </w:rPr>
        <w:br/>
        <w:t>б. игры для закрепления пройденного материала</w:t>
      </w:r>
      <w:r>
        <w:rPr>
          <w:color w:val="000000"/>
          <w:sz w:val="28"/>
          <w:szCs w:val="28"/>
        </w:rPr>
        <w:br/>
        <w:t>в. игры для повторения старого материала.</w:t>
      </w:r>
    </w:p>
    <w:p w:rsidR="00000000" w:rsidRDefault="001C5F03">
      <w:pPr>
        <w:pStyle w:val="a0"/>
        <w:rPr>
          <w:color w:val="000000"/>
          <w:sz w:val="28"/>
          <w:szCs w:val="28"/>
        </w:rPr>
      </w:pPr>
      <w:r>
        <w:rPr>
          <w:color w:val="000000"/>
          <w:sz w:val="28"/>
          <w:szCs w:val="28"/>
        </w:rPr>
        <w:t>У неко</w:t>
      </w:r>
      <w:r>
        <w:rPr>
          <w:color w:val="000000"/>
          <w:sz w:val="28"/>
          <w:szCs w:val="28"/>
        </w:rPr>
        <w:t xml:space="preserve">торых детей отмечается повышенная чувствительность и другие нежелательные реакции при нахождении в водной среде. Обычно это называют водобоязнью - формой страха, относящейся к числу отрицательных эмоций человека. Повышенная чувствительность к водной среде </w:t>
      </w:r>
      <w:r>
        <w:rPr>
          <w:color w:val="000000"/>
          <w:sz w:val="28"/>
          <w:szCs w:val="28"/>
        </w:rPr>
        <w:t xml:space="preserve">проявляется в обостренной реакции новичка на неприятные ощущения от попадания воды на лицо и особенно в глаза. Давление воды и температурное воздействие вызывают скованность движений, появляется затрудненность дыхания. Также у детей может быть страх перед </w:t>
      </w:r>
      <w:r>
        <w:rPr>
          <w:color w:val="000000"/>
          <w:sz w:val="28"/>
          <w:szCs w:val="28"/>
        </w:rPr>
        <w:t>глубиной.</w:t>
      </w:r>
      <w:r>
        <w:rPr>
          <w:color w:val="000000"/>
          <w:sz w:val="28"/>
          <w:szCs w:val="28"/>
        </w:rPr>
        <w:br/>
        <w:t>В процессе обучения (особенно в самом начальном периоде) нужно сделать акцент на такие упражнения, которые могут предупредить появление нежелательных ощущений у новичков и устранить повышенную чувствительность к водной среде.</w:t>
      </w:r>
      <w:r>
        <w:rPr>
          <w:color w:val="000000"/>
          <w:sz w:val="28"/>
          <w:szCs w:val="28"/>
        </w:rPr>
        <w:br/>
        <w:t>Существуют следующие</w:t>
      </w:r>
      <w:r>
        <w:rPr>
          <w:color w:val="000000"/>
          <w:sz w:val="28"/>
          <w:szCs w:val="28"/>
        </w:rPr>
        <w:t xml:space="preserve"> советы для обучения плаванию:</w:t>
      </w:r>
      <w:r>
        <w:rPr>
          <w:color w:val="000000"/>
          <w:sz w:val="28"/>
          <w:szCs w:val="28"/>
        </w:rPr>
        <w:br/>
        <w:t>1. Все начальные упражнения в погружениях, всплытиях, лежании на воде и особенно скольженьях следует выполнять на глубоком вдохе и задержке дыхания для обеспечения наилучших условий плавучести тела. Выдохи в воду применять то</w:t>
      </w:r>
      <w:r>
        <w:rPr>
          <w:color w:val="000000"/>
          <w:sz w:val="28"/>
          <w:szCs w:val="28"/>
        </w:rPr>
        <w:t>лько после овладения скольжением.</w:t>
      </w:r>
      <w:r>
        <w:rPr>
          <w:color w:val="000000"/>
          <w:sz w:val="28"/>
          <w:szCs w:val="28"/>
        </w:rPr>
        <w:br/>
        <w:t>2. От каждого новичка сразу же потребовать открывать глаза и не вытирать лицо, когда оно находится под водой.</w:t>
      </w:r>
      <w:r>
        <w:rPr>
          <w:color w:val="000000"/>
          <w:sz w:val="28"/>
          <w:szCs w:val="28"/>
        </w:rPr>
        <w:br/>
        <w:t>3. При повторно выполняемых погружениях, предлагая ученикам открывать глаза в воде и рассматривать предметы на д</w:t>
      </w:r>
      <w:r>
        <w:rPr>
          <w:color w:val="000000"/>
          <w:sz w:val="28"/>
          <w:szCs w:val="28"/>
        </w:rPr>
        <w:t>не, особое внимание следует обращать внимание на тех, кто обладает повышенной чувствительностью к водной среде.</w:t>
      </w:r>
      <w:r>
        <w:rPr>
          <w:color w:val="000000"/>
          <w:sz w:val="28"/>
          <w:szCs w:val="28"/>
        </w:rPr>
        <w:br/>
        <w:t>4. Первые попытки лежания на воде на груди лучше делать с опорой вытянутыми руками на бортик (или другой устойчивый предмет).</w:t>
      </w:r>
      <w:r>
        <w:rPr>
          <w:color w:val="000000"/>
          <w:sz w:val="28"/>
          <w:szCs w:val="28"/>
        </w:rPr>
        <w:br/>
        <w:t xml:space="preserve">5. При выполнении </w:t>
      </w:r>
      <w:r>
        <w:rPr>
          <w:color w:val="000000"/>
          <w:sz w:val="28"/>
          <w:szCs w:val="28"/>
        </w:rPr>
        <w:t>скольжений на груди, если руки будут в положении "стрелочка" (одна рука над другой) может нарушиться равновесие тела по его продольной оси. Чтобы сохранить равновесие, не потерять ориентировку в воде, лучше держать руки вытянутыми на ширине плеч и даже нем</w:t>
      </w:r>
      <w:r>
        <w:rPr>
          <w:color w:val="000000"/>
          <w:sz w:val="28"/>
          <w:szCs w:val="28"/>
        </w:rPr>
        <w:t>ножко расставить ноги.</w:t>
      </w:r>
      <w:r>
        <w:rPr>
          <w:color w:val="000000"/>
          <w:sz w:val="28"/>
          <w:szCs w:val="28"/>
        </w:rPr>
        <w:br/>
        <w:t>6. При обучении скольжению на спине ухудшается ориентировка на воде, т.к. лицо обращено вверх. Поэтому в начале обучения желательна помощь по поддержке тела ребенка в горизонтальной плоскости.</w:t>
      </w:r>
      <w:r>
        <w:rPr>
          <w:color w:val="000000"/>
          <w:sz w:val="28"/>
          <w:szCs w:val="28"/>
        </w:rPr>
        <w:br/>
        <w:t>7. При изучении прыжков в воду с бортика</w:t>
      </w:r>
      <w:r>
        <w:rPr>
          <w:color w:val="000000"/>
          <w:sz w:val="28"/>
          <w:szCs w:val="28"/>
        </w:rPr>
        <w:t xml:space="preserve"> ногами вниз вначале выполняется вход в воду сгруппировавшись (подтянуть колени к животу), при таком положении тела погружение будет неглубоким.</w:t>
      </w:r>
      <w:r>
        <w:rPr>
          <w:color w:val="000000"/>
          <w:sz w:val="28"/>
          <w:szCs w:val="28"/>
        </w:rPr>
        <w:br/>
        <w:t>Вся эта подготовка должна познакомить новичков с условиями плавучести и равновесия своего тела, помочь им ориен</w:t>
      </w:r>
      <w:r>
        <w:rPr>
          <w:color w:val="000000"/>
          <w:sz w:val="28"/>
          <w:szCs w:val="28"/>
        </w:rPr>
        <w:t xml:space="preserve">тироваться в воде, предупредить возможные причины возникновения чувства страха. </w:t>
      </w:r>
    </w:p>
    <w:p w:rsidR="00000000" w:rsidRDefault="001C5F03">
      <w:pPr>
        <w:pStyle w:val="a0"/>
        <w:rPr>
          <w:color w:val="000000"/>
          <w:sz w:val="28"/>
          <w:szCs w:val="28"/>
        </w:rPr>
      </w:pPr>
      <w:r>
        <w:rPr>
          <w:color w:val="000000"/>
          <w:sz w:val="28"/>
          <w:szCs w:val="28"/>
        </w:rPr>
        <w:t xml:space="preserve">Большинство игр написаны с учетом участия в них не одного ребенка, а нескольких. Их также можно проводить и в индивидуальной форме, немного изменив содержание. При подведении </w:t>
      </w:r>
      <w:r>
        <w:rPr>
          <w:color w:val="000000"/>
          <w:sz w:val="28"/>
          <w:szCs w:val="28"/>
        </w:rPr>
        <w:t>итогов игры при участии нескольких ребят говорится, кто лучше всех сделал упражнение, но при этом, не обижая других. Например: "У Васи были самые большие брызги - молодец!</w:t>
      </w:r>
      <w:r>
        <w:rPr>
          <w:color w:val="000000"/>
          <w:sz w:val="28"/>
          <w:szCs w:val="28"/>
        </w:rPr>
        <w:br/>
        <w:t>                     А у Тани лопасти винта (руки) работали быстрее всех!</w:t>
      </w:r>
      <w:r>
        <w:rPr>
          <w:color w:val="000000"/>
          <w:sz w:val="28"/>
          <w:szCs w:val="28"/>
        </w:rPr>
        <w:br/>
        <w:t>          </w:t>
      </w:r>
      <w:r>
        <w:rPr>
          <w:color w:val="000000"/>
          <w:sz w:val="28"/>
          <w:szCs w:val="28"/>
        </w:rPr>
        <w:t>           А Саша, наверно был подводной лодкой, он плыл тихо-тихо, чтобы его не заметили!"</w:t>
      </w:r>
      <w:r>
        <w:rPr>
          <w:color w:val="000000"/>
          <w:sz w:val="28"/>
          <w:szCs w:val="28"/>
        </w:rPr>
        <w:br/>
        <w:t>и т.д. Желательно похвалить каждого ребенка. Если вы занимаетесь с одним ребенком, сравнивайте его достижения с аналогичными на прошлых уроках: "Сегодня ты плыл нам</w:t>
      </w:r>
      <w:r>
        <w:rPr>
          <w:color w:val="000000"/>
          <w:sz w:val="28"/>
          <w:szCs w:val="28"/>
        </w:rPr>
        <w:t xml:space="preserve">ного лучше, чем вчера, я даже не успевал следить за тобой глазами. Ну настоящая торпеда!". Применяйте количественные сравнения - много, мало, больше, меньше, сильнее, слабее и т.д. </w:t>
      </w:r>
    </w:p>
    <w:p w:rsidR="00000000" w:rsidRDefault="001C5F03">
      <w:pPr>
        <w:pStyle w:val="a0"/>
        <w:rPr>
          <w:color w:val="000000"/>
          <w:sz w:val="28"/>
          <w:szCs w:val="28"/>
        </w:rPr>
      </w:pPr>
      <w:r>
        <w:rPr>
          <w:color w:val="000000"/>
          <w:sz w:val="28"/>
          <w:szCs w:val="28"/>
        </w:rPr>
        <w:t>Таким образом, процесс обучения сводится к последовательному выполнению иг</w:t>
      </w:r>
      <w:r>
        <w:rPr>
          <w:color w:val="000000"/>
          <w:sz w:val="28"/>
          <w:szCs w:val="28"/>
        </w:rPr>
        <w:t>ровых упражнений от пункта 1а до пункта 7в. Если ребенок уже умеет выполнять в воде какие-либо упражнения, например, лежать на воде или скользить, мы все равно рекомендуем выполнять упражнения из этой группы, но начинать не с начального обучения (все пункт</w:t>
      </w:r>
      <w:r>
        <w:rPr>
          <w:color w:val="000000"/>
          <w:sz w:val="28"/>
          <w:szCs w:val="28"/>
        </w:rPr>
        <w:t>ы "а") а игр для повторения старого материала (все пункты "в").</w:t>
      </w:r>
      <w:r>
        <w:rPr>
          <w:color w:val="000000"/>
          <w:sz w:val="28"/>
          <w:szCs w:val="28"/>
        </w:rPr>
        <w:br/>
      </w:r>
      <w:hyperlink r:id="rId5" w:history="1">
        <w:r>
          <w:rPr>
            <w:rStyle w:val="a5"/>
          </w:rPr>
          <w:t>1. Игры по ознакомлению со свойствами воды.</w:t>
        </w:r>
      </w:hyperlink>
      <w:r>
        <w:rPr>
          <w:color w:val="000000"/>
          <w:sz w:val="28"/>
          <w:szCs w:val="28"/>
        </w:rPr>
        <w:br/>
        <w:t>а. начальное разучивание</w:t>
      </w:r>
      <w:r>
        <w:rPr>
          <w:color w:val="000000"/>
          <w:sz w:val="28"/>
          <w:szCs w:val="28"/>
        </w:rPr>
        <w:br/>
        <w:t>б. игры для закрепления пройденного материала</w:t>
      </w:r>
      <w:r>
        <w:rPr>
          <w:color w:val="000000"/>
          <w:sz w:val="28"/>
          <w:szCs w:val="28"/>
        </w:rPr>
        <w:br/>
        <w:t>в. игры для повторения</w:t>
      </w:r>
      <w:r>
        <w:rPr>
          <w:color w:val="000000"/>
          <w:sz w:val="28"/>
          <w:szCs w:val="28"/>
        </w:rPr>
        <w:t xml:space="preserve"> старого материала </w:t>
      </w:r>
    </w:p>
    <w:p w:rsidR="00000000" w:rsidRDefault="001C5F03">
      <w:pPr>
        <w:pStyle w:val="a0"/>
        <w:rPr>
          <w:color w:val="000000"/>
          <w:sz w:val="28"/>
          <w:szCs w:val="28"/>
        </w:rPr>
      </w:pPr>
      <w:r>
        <w:rPr>
          <w:color w:val="000000"/>
          <w:sz w:val="28"/>
          <w:szCs w:val="28"/>
        </w:rPr>
        <w:t>а. Для начального разучивания.</w:t>
      </w:r>
    </w:p>
    <w:p w:rsidR="00000000" w:rsidRDefault="001C5F03">
      <w:pPr>
        <w:pStyle w:val="a0"/>
        <w:rPr>
          <w:color w:val="000000"/>
          <w:sz w:val="28"/>
          <w:szCs w:val="28"/>
        </w:rPr>
      </w:pPr>
      <w:r>
        <w:rPr>
          <w:color w:val="000000"/>
          <w:sz w:val="28"/>
          <w:szCs w:val="28"/>
        </w:rPr>
        <w:t>1. "Морской бой"</w:t>
      </w:r>
      <w:r>
        <w:rPr>
          <w:color w:val="000000"/>
          <w:sz w:val="28"/>
          <w:szCs w:val="28"/>
        </w:rPr>
        <w:br/>
        <w:t>Играющие стоят на дне, вода не выше груди. Одной рукой можно держаться за борт или за преподавателя.</w:t>
      </w:r>
      <w:r>
        <w:rPr>
          <w:color w:val="000000"/>
          <w:sz w:val="28"/>
          <w:szCs w:val="28"/>
        </w:rPr>
        <w:br/>
        <w:t xml:space="preserve">По команде дети одной рукой ударяют по воде так, чтобы брызги летели вперед, как можно </w:t>
      </w:r>
      <w:r>
        <w:rPr>
          <w:color w:val="000000"/>
          <w:sz w:val="28"/>
          <w:szCs w:val="28"/>
        </w:rPr>
        <w:t>дальше. Брызги должны лететь не соседу в лицо, а в свободное пространство. Победитель определяется по количеству брызг и дальности их полета.</w:t>
      </w:r>
      <w:r>
        <w:rPr>
          <w:color w:val="000000"/>
          <w:sz w:val="28"/>
          <w:szCs w:val="28"/>
        </w:rPr>
        <w:br/>
        <w:t>Правила: не закрывать глаза и не толкать соседей.</w:t>
      </w:r>
    </w:p>
    <w:p w:rsidR="00000000" w:rsidRDefault="001C5F03">
      <w:pPr>
        <w:pStyle w:val="a0"/>
        <w:rPr>
          <w:color w:val="000000"/>
          <w:sz w:val="28"/>
          <w:szCs w:val="28"/>
        </w:rPr>
      </w:pPr>
      <w:r>
        <w:rPr>
          <w:color w:val="000000"/>
          <w:sz w:val="28"/>
          <w:szCs w:val="28"/>
        </w:rPr>
        <w:t>2. "Хождение по дну"</w:t>
      </w:r>
      <w:r>
        <w:rPr>
          <w:color w:val="000000"/>
          <w:sz w:val="28"/>
          <w:szCs w:val="28"/>
        </w:rPr>
        <w:br/>
        <w:t>Дети стоят по росту, впереди самый маленьки</w:t>
      </w:r>
      <w:r>
        <w:rPr>
          <w:color w:val="000000"/>
          <w:sz w:val="28"/>
          <w:szCs w:val="28"/>
        </w:rPr>
        <w:t>й. Уровень воды по пояс или по грудь</w:t>
      </w:r>
      <w:r w:rsidR="009554FE">
        <w:rPr>
          <w:noProof/>
          <w:lang w:val="ru-RU" w:eastAsia="ru-RU"/>
        </w:rPr>
        <mc:AlternateContent>
          <mc:Choice Requires="wps">
            <w:drawing>
              <wp:anchor distT="0" distB="0" distL="0" distR="0" simplePos="0" relativeHeight="251652608" behindDoc="0" locked="0" layoutInCell="1" allowOverlap="1">
                <wp:simplePos x="0" y="0"/>
                <wp:positionH relativeFrom="column">
                  <wp:posOffset>5033645</wp:posOffset>
                </wp:positionH>
                <wp:positionV relativeFrom="paragraph">
                  <wp:posOffset>689610</wp:posOffset>
                </wp:positionV>
                <wp:extent cx="1083945" cy="979170"/>
                <wp:effectExtent l="635" t="1905" r="1270" b="0"/>
                <wp:wrapSquare wrapText="left"/>
                <wp:docPr id="1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3945" cy="979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93494" id="AutoShape 4" o:spid="_x0000_s1026" style="position:absolute;margin-left:396.35pt;margin-top:54.3pt;width:85.35pt;height:77.1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" stroked="f">
                <o:lock v:ext="edit" aspectratio="t"/>
                <v:textbox inset="0,0,0,0"/>
                <w10:wrap type="square" side="left"/>
              </v:rect>
            </w:pict>
          </mc:Fallback>
        </mc:AlternateContent>
      </w:r>
      <w:r>
        <w:rPr>
          <w:color w:val="000000"/>
          <w:sz w:val="28"/>
          <w:szCs w:val="28"/>
        </w:rPr>
        <w:t>.</w:t>
      </w:r>
      <w:r>
        <w:rPr>
          <w:color w:val="000000"/>
          <w:sz w:val="28"/>
          <w:szCs w:val="28"/>
        </w:rPr>
        <w:br/>
        <w:t>- "ходьба по скале": дети идут друг за другом перебирая руками по борту.</w:t>
      </w:r>
      <w:r>
        <w:rPr>
          <w:color w:val="000000"/>
          <w:sz w:val="28"/>
          <w:szCs w:val="28"/>
        </w:rPr>
        <w:br/>
        <w:t>- "ледокол": то же, выставив одну руку вперед.</w:t>
      </w:r>
      <w:r>
        <w:rPr>
          <w:color w:val="000000"/>
          <w:sz w:val="28"/>
          <w:szCs w:val="28"/>
        </w:rPr>
        <w:br/>
        <w:t>- "лодочка на веслах": то же, помогая гребковыми движениями руками.</w:t>
      </w:r>
      <w:r>
        <w:rPr>
          <w:color w:val="000000"/>
          <w:sz w:val="28"/>
          <w:szCs w:val="28"/>
        </w:rPr>
        <w:br/>
        <w:t xml:space="preserve">- "на парусе": то же, идя на </w:t>
      </w:r>
      <w:r>
        <w:rPr>
          <w:color w:val="000000"/>
          <w:sz w:val="28"/>
          <w:szCs w:val="28"/>
        </w:rPr>
        <w:t>носочках и бесшумно.</w:t>
      </w:r>
      <w:r>
        <w:rPr>
          <w:color w:val="000000"/>
          <w:sz w:val="28"/>
          <w:szCs w:val="28"/>
        </w:rPr>
        <w:br/>
        <w:t>Правила: внимательно слушать и четко выполнять указания преподавателя.</w:t>
      </w:r>
      <w:r>
        <w:rPr>
          <w:color w:val="000000"/>
          <w:sz w:val="28"/>
          <w:szCs w:val="28"/>
        </w:rPr>
        <w:br/>
        <w:t>Варианты: по мере освоения указанных заданий можно добавлять более сложные элементы - с опусканием лица в воду, передвижения прыжками, ходьба спиной вперед.</w:t>
      </w:r>
    </w:p>
    <w:p w:rsidR="00000000" w:rsidRDefault="001C5F03">
      <w:pPr>
        <w:pStyle w:val="a0"/>
        <w:rPr>
          <w:color w:val="000000"/>
          <w:sz w:val="28"/>
          <w:szCs w:val="28"/>
        </w:rPr>
      </w:pPr>
      <w:r>
        <w:rPr>
          <w:color w:val="000000"/>
          <w:sz w:val="28"/>
          <w:szCs w:val="28"/>
        </w:rPr>
        <w:t>3. "Кто</w:t>
      </w:r>
      <w:r>
        <w:rPr>
          <w:color w:val="000000"/>
          <w:sz w:val="28"/>
          <w:szCs w:val="28"/>
        </w:rPr>
        <w:t xml:space="preserve"> выше?"</w:t>
      </w:r>
      <w:r>
        <w:rPr>
          <w:color w:val="000000"/>
          <w:sz w:val="28"/>
          <w:szCs w:val="28"/>
        </w:rPr>
        <w:br/>
        <w:t>Дети стоят на дне, уровень воды по пояс.</w:t>
      </w:r>
      <w:r>
        <w:rPr>
          <w:color w:val="000000"/>
          <w:sz w:val="28"/>
          <w:szCs w:val="28"/>
        </w:rPr>
        <w:br/>
        <w:t>По команде надо присесть, погрузившись до подбородка и оттолкнуться ногами от дна, подпрыгнув как можно выше. Можно усложнить игру, если перед прыжком опускаться под воду с головой.</w:t>
      </w:r>
      <w:r>
        <w:rPr>
          <w:color w:val="000000"/>
          <w:sz w:val="28"/>
          <w:szCs w:val="28"/>
        </w:rPr>
        <w:br/>
        <w:t>Правила: выпрыгивать верт</w:t>
      </w:r>
      <w:r>
        <w:rPr>
          <w:color w:val="000000"/>
          <w:sz w:val="28"/>
          <w:szCs w:val="28"/>
        </w:rPr>
        <w:t>икально вверх. Побеждает тот, кто выше прыгнет.</w:t>
      </w:r>
    </w:p>
    <w:p w:rsidR="00000000" w:rsidRDefault="001C5F03">
      <w:pPr>
        <w:pStyle w:val="a0"/>
        <w:rPr>
          <w:color w:val="000000"/>
          <w:sz w:val="28"/>
          <w:szCs w:val="28"/>
        </w:rPr>
      </w:pPr>
      <w:r>
        <w:rPr>
          <w:color w:val="000000"/>
          <w:sz w:val="28"/>
          <w:szCs w:val="28"/>
        </w:rPr>
        <w:t>4. "Волны на море"</w:t>
      </w:r>
      <w:r>
        <w:rPr>
          <w:color w:val="000000"/>
          <w:sz w:val="28"/>
          <w:szCs w:val="28"/>
        </w:rPr>
        <w:br/>
        <w:t>Дети стоят на дне бассейна на расстоянии вытянутых рук, уровень воды по грудь.</w:t>
      </w:r>
      <w:r>
        <w:rPr>
          <w:color w:val="000000"/>
          <w:sz w:val="28"/>
          <w:szCs w:val="28"/>
        </w:rPr>
        <w:br/>
        <w:t>Руки в стороны. По команде начать выполнять движения руками вперед и назад, образуя волны.</w:t>
      </w:r>
      <w:r>
        <w:rPr>
          <w:color w:val="000000"/>
          <w:sz w:val="28"/>
          <w:szCs w:val="28"/>
        </w:rPr>
        <w:br/>
        <w:t>Правила: не закрыва</w:t>
      </w:r>
      <w:r>
        <w:rPr>
          <w:color w:val="000000"/>
          <w:sz w:val="28"/>
          <w:szCs w:val="28"/>
        </w:rPr>
        <w:t>ть глаза, не толкать соседей. Выигрывает тот, у кого больше волн.</w:t>
      </w:r>
    </w:p>
    <w:p w:rsidR="00000000" w:rsidRDefault="001C5F03">
      <w:pPr>
        <w:pStyle w:val="a0"/>
        <w:rPr>
          <w:color w:val="000000"/>
          <w:sz w:val="28"/>
          <w:szCs w:val="28"/>
        </w:rPr>
      </w:pPr>
      <w:r>
        <w:rPr>
          <w:color w:val="000000"/>
          <w:sz w:val="28"/>
          <w:szCs w:val="28"/>
        </w:rPr>
        <w:t>5. "Поймай рыбку"</w:t>
      </w:r>
      <w:r>
        <w:rPr>
          <w:color w:val="000000"/>
          <w:sz w:val="28"/>
          <w:szCs w:val="28"/>
        </w:rPr>
        <w:br/>
        <w:t>Дети стоят на дне. На поверхности воды плавают маленькие пластмассовые предметы (шарики или любые фигурки не больше спичечного коробка).</w:t>
      </w:r>
      <w:r>
        <w:rPr>
          <w:color w:val="000000"/>
          <w:sz w:val="28"/>
          <w:szCs w:val="28"/>
        </w:rPr>
        <w:br/>
        <w:t>По команде "поймай рыбку" надо слож</w:t>
      </w:r>
      <w:r>
        <w:rPr>
          <w:color w:val="000000"/>
          <w:sz w:val="28"/>
          <w:szCs w:val="28"/>
        </w:rPr>
        <w:t>ить ладошки "лодочкой", зачерпнуть воду вместе с игрушкой и поднять ладошки до уровня плеч.</w:t>
      </w:r>
      <w:r>
        <w:rPr>
          <w:color w:val="000000"/>
          <w:sz w:val="28"/>
          <w:szCs w:val="28"/>
        </w:rPr>
        <w:br/>
        <w:t>Правила: не толкать соседей. Выигрывает тот, у кого вода дольше останется в ладошках, когда вода вытечет из ладошек надо отпустить "рыбку" обратно в воду.</w:t>
      </w:r>
    </w:p>
    <w:p w:rsidR="00000000" w:rsidRDefault="001C5F03">
      <w:pPr>
        <w:pStyle w:val="a0"/>
        <w:rPr>
          <w:color w:val="000000"/>
          <w:sz w:val="28"/>
          <w:szCs w:val="28"/>
        </w:rPr>
      </w:pPr>
      <w:r>
        <w:rPr>
          <w:color w:val="000000"/>
          <w:sz w:val="28"/>
          <w:szCs w:val="28"/>
        </w:rPr>
        <w:t>6. "Умыва</w:t>
      </w:r>
      <w:r>
        <w:rPr>
          <w:color w:val="000000"/>
          <w:sz w:val="28"/>
          <w:szCs w:val="28"/>
        </w:rPr>
        <w:t>ние"</w:t>
      </w:r>
      <w:r>
        <w:rPr>
          <w:color w:val="000000"/>
          <w:sz w:val="28"/>
          <w:szCs w:val="28"/>
        </w:rPr>
        <w:br/>
        <w:t>Дети стоят на дне.</w:t>
      </w:r>
      <w:r>
        <w:rPr>
          <w:color w:val="000000"/>
          <w:sz w:val="28"/>
          <w:szCs w:val="28"/>
        </w:rPr>
        <w:br/>
        <w:t>Надо набрать воды в ладошки и "умыть" лицо.</w:t>
      </w:r>
      <w:r>
        <w:rPr>
          <w:color w:val="000000"/>
          <w:sz w:val="28"/>
          <w:szCs w:val="28"/>
        </w:rPr>
        <w:br/>
        <w:t>Правила: глаза не закрывать. Во время "умывания" надо делать выдох через нос, чтобы туда не попала вода.</w:t>
      </w:r>
    </w:p>
    <w:p w:rsidR="00000000" w:rsidRDefault="001C5F03">
      <w:pPr>
        <w:pStyle w:val="a0"/>
        <w:rPr>
          <w:color w:val="000000"/>
          <w:sz w:val="28"/>
          <w:szCs w:val="28"/>
        </w:rPr>
      </w:pPr>
      <w:r>
        <w:rPr>
          <w:color w:val="000000"/>
          <w:sz w:val="28"/>
          <w:szCs w:val="28"/>
        </w:rPr>
        <w:t>7. "Футбол"</w:t>
      </w:r>
      <w:r>
        <w:rPr>
          <w:color w:val="000000"/>
          <w:sz w:val="28"/>
          <w:szCs w:val="28"/>
        </w:rPr>
        <w:br/>
        <w:t>Дети стоят на дне. Если вода прозрачная на дно положить небольшие легки</w:t>
      </w:r>
      <w:r>
        <w:rPr>
          <w:color w:val="000000"/>
          <w:sz w:val="28"/>
          <w:szCs w:val="28"/>
        </w:rPr>
        <w:t>е предметы, которые не будут всплывать (например, набивной мяч из ткани, набитый ватой, когда намокнет - опуститься на дно и его легко ударять ногой). Сколько детей - столько предметов.</w:t>
      </w:r>
      <w:r>
        <w:rPr>
          <w:color w:val="000000"/>
          <w:sz w:val="28"/>
          <w:szCs w:val="28"/>
        </w:rPr>
        <w:br/>
        <w:t xml:space="preserve">По команде ведущего ребята выполняют "замах" и "удар" по мячу сначала </w:t>
      </w:r>
      <w:r>
        <w:rPr>
          <w:color w:val="000000"/>
          <w:sz w:val="28"/>
          <w:szCs w:val="28"/>
        </w:rPr>
        <w:t>одной ногой, потом другой. Если вода в водоеме не прозрачная удары придется выполнять по воображаемому мячу. При выполнении удара тыльной поверхностью стопы следует вытягивать носок (как при плавании кролем) и напрягать мышцы голени. Если же удар выполняет</w:t>
      </w:r>
      <w:r>
        <w:rPr>
          <w:color w:val="000000"/>
          <w:sz w:val="28"/>
          <w:szCs w:val="28"/>
        </w:rPr>
        <w:t>ся внутренней стороной стопы, то носок соответствует положению, как при плавании ногами брассом.</w:t>
      </w:r>
      <w:r>
        <w:rPr>
          <w:color w:val="000000"/>
          <w:sz w:val="28"/>
          <w:szCs w:val="28"/>
        </w:rPr>
        <w:br/>
        <w:t>Правила: не толкать соседей, бить по своему мячу. Следить, чтобы движение выполнялось по максимальной амплитуде.</w:t>
      </w:r>
    </w:p>
    <w:p w:rsidR="00000000" w:rsidRDefault="001C5F03">
      <w:pPr>
        <w:pStyle w:val="a0"/>
        <w:rPr>
          <w:b/>
          <w:color w:val="427099"/>
          <w:sz w:val="28"/>
          <w:szCs w:val="28"/>
        </w:rPr>
      </w:pPr>
      <w:r>
        <w:rPr>
          <w:b/>
          <w:color w:val="427099"/>
          <w:sz w:val="28"/>
          <w:szCs w:val="28"/>
        </w:rPr>
        <w:t>б. Для закрепления пройденного материала.</w:t>
      </w:r>
    </w:p>
    <w:p w:rsidR="00000000" w:rsidRDefault="001C5F03">
      <w:pPr>
        <w:pStyle w:val="a0"/>
        <w:rPr>
          <w:color w:val="000000"/>
          <w:sz w:val="28"/>
          <w:szCs w:val="28"/>
        </w:rPr>
      </w:pPr>
      <w:r>
        <w:rPr>
          <w:color w:val="000000"/>
          <w:sz w:val="28"/>
          <w:szCs w:val="28"/>
        </w:rPr>
        <w:t>1. "</w:t>
      </w:r>
      <w:r>
        <w:rPr>
          <w:color w:val="000000"/>
          <w:sz w:val="28"/>
          <w:szCs w:val="28"/>
        </w:rPr>
        <w:t>До пяти"</w:t>
      </w:r>
      <w:r>
        <w:rPr>
          <w:color w:val="000000"/>
          <w:sz w:val="28"/>
          <w:szCs w:val="28"/>
        </w:rPr>
        <w:br/>
        <w:t>Дети идут по дну друг за другом на расстоянии вытянутых рук.</w:t>
      </w:r>
      <w:r>
        <w:rPr>
          <w:color w:val="000000"/>
          <w:sz w:val="28"/>
          <w:szCs w:val="28"/>
        </w:rPr>
        <w:br/>
        <w:t>По команде (хлопок, свисток) дети должны остановиться, сделать глубокий вдох, погрузить лицо в воду так, чтобы уши остались над водой, и начать медленно выдыхать в воду пока преподавател</w:t>
      </w:r>
      <w:r>
        <w:rPr>
          <w:color w:val="000000"/>
          <w:sz w:val="28"/>
          <w:szCs w:val="28"/>
        </w:rPr>
        <w:t>ь медленно считает до пяти. Затем играющие идут дальше.</w:t>
      </w:r>
      <w:r>
        <w:rPr>
          <w:color w:val="000000"/>
          <w:sz w:val="28"/>
          <w:szCs w:val="28"/>
        </w:rPr>
        <w:br/>
        <w:t>Правила: кто поднимет голову до пятого счета - получает штрафное очко. Выигрывает тот, у кого меньше всего очков или их вообще нет. Для усложнения можно использовать перемещения различными способами (</w:t>
      </w:r>
      <w:r>
        <w:rPr>
          <w:color w:val="000000"/>
          <w:sz w:val="28"/>
          <w:szCs w:val="28"/>
        </w:rPr>
        <w:t>бегом, прыжками, с различными положениями рук).</w:t>
      </w:r>
    </w:p>
    <w:p w:rsidR="00000000" w:rsidRDefault="001C5F03">
      <w:pPr>
        <w:pStyle w:val="a0"/>
        <w:rPr>
          <w:color w:val="000000"/>
          <w:sz w:val="28"/>
          <w:szCs w:val="28"/>
        </w:rPr>
      </w:pPr>
      <w:r>
        <w:rPr>
          <w:color w:val="000000"/>
          <w:sz w:val="28"/>
          <w:szCs w:val="28"/>
        </w:rPr>
        <w:t>2. "Будь внимательным"</w:t>
      </w:r>
      <w:r>
        <w:rPr>
          <w:color w:val="000000"/>
          <w:sz w:val="28"/>
          <w:szCs w:val="28"/>
        </w:rPr>
        <w:br/>
        <w:t>Дети стоят на дне, лицом к преподавателю.</w:t>
      </w:r>
      <w:r>
        <w:rPr>
          <w:color w:val="000000"/>
          <w:sz w:val="28"/>
          <w:szCs w:val="28"/>
        </w:rPr>
        <w:br/>
        <w:t>Руководитель делает различные условные движения руками (вверх, в стороны, за голову и т.д.). В соответствии с определенным положением рук руков</w:t>
      </w:r>
      <w:r>
        <w:rPr>
          <w:color w:val="000000"/>
          <w:sz w:val="28"/>
          <w:szCs w:val="28"/>
        </w:rPr>
        <w:t>одящего, дети выполняют то или иное упражнение (выпрыгивание из воды, приседания под воду, наклоны и т.д.)</w:t>
      </w:r>
      <w:r>
        <w:rPr>
          <w:color w:val="000000"/>
          <w:sz w:val="28"/>
          <w:szCs w:val="28"/>
        </w:rPr>
        <w:br/>
        <w:t xml:space="preserve">Правила: за неправильное выполнение упражнений - штрафное очко. Побеждает тот, у кого нет или меньше всех штрафных очков. Не следует применять более </w:t>
      </w:r>
      <w:r>
        <w:rPr>
          <w:color w:val="000000"/>
          <w:sz w:val="28"/>
          <w:szCs w:val="28"/>
        </w:rPr>
        <w:t>трех условных движений, так как большинство играющих будет часто ошибаться и игра не даст желаемого результата.</w:t>
      </w:r>
    </w:p>
    <w:p w:rsidR="00000000" w:rsidRDefault="001C5F03">
      <w:pPr>
        <w:pStyle w:val="a0"/>
        <w:rPr>
          <w:color w:val="000000"/>
          <w:sz w:val="28"/>
          <w:szCs w:val="28"/>
        </w:rPr>
      </w:pPr>
      <w:r>
        <w:rPr>
          <w:color w:val="000000"/>
          <w:sz w:val="28"/>
          <w:szCs w:val="28"/>
        </w:rPr>
        <w:t>3. "Лягушата"</w:t>
      </w:r>
      <w:r>
        <w:rPr>
          <w:color w:val="000000"/>
          <w:sz w:val="28"/>
          <w:szCs w:val="28"/>
        </w:rPr>
        <w:br/>
        <w:t>Дети стоят на дне.</w:t>
      </w:r>
      <w:r>
        <w:rPr>
          <w:color w:val="000000"/>
          <w:sz w:val="28"/>
          <w:szCs w:val="28"/>
        </w:rPr>
        <w:br/>
        <w:t>По команде руководителя "Щука!" - играющие подпрыгивают вверх, а по сигналу "Утка" - прячутся под воду. </w:t>
      </w:r>
      <w:r>
        <w:rPr>
          <w:color w:val="000000"/>
          <w:sz w:val="28"/>
          <w:szCs w:val="28"/>
        </w:rPr>
        <w:br/>
        <w:t>Правил</w:t>
      </w:r>
      <w:r>
        <w:rPr>
          <w:color w:val="000000"/>
          <w:sz w:val="28"/>
          <w:szCs w:val="28"/>
        </w:rPr>
        <w:t>а: Неверно выполнивший команду получает штрафное очко, выигрывают те, кто набрал меньше всего штрафных очков.</w:t>
      </w:r>
    </w:p>
    <w:p w:rsidR="00000000" w:rsidRDefault="001C5F03">
      <w:pPr>
        <w:pStyle w:val="a0"/>
        <w:rPr>
          <w:color w:val="000000"/>
          <w:sz w:val="28"/>
          <w:szCs w:val="28"/>
        </w:rPr>
      </w:pPr>
      <w:r>
        <w:rPr>
          <w:color w:val="000000"/>
          <w:sz w:val="28"/>
          <w:szCs w:val="28"/>
        </w:rPr>
        <w:t>4. "Смотри внимательно"</w:t>
      </w:r>
      <w:r>
        <w:rPr>
          <w:color w:val="000000"/>
          <w:sz w:val="28"/>
          <w:szCs w:val="28"/>
        </w:rPr>
        <w:br/>
        <w:t>Дети стоят на дне, разделившись по парам и стоят напротив друг друга.</w:t>
      </w:r>
      <w:r>
        <w:rPr>
          <w:color w:val="000000"/>
          <w:sz w:val="28"/>
          <w:szCs w:val="28"/>
        </w:rPr>
        <w:br/>
        <w:t>Один из партнеров приседает под воду с открытыми гла</w:t>
      </w:r>
      <w:r>
        <w:rPr>
          <w:color w:val="000000"/>
          <w:sz w:val="28"/>
          <w:szCs w:val="28"/>
        </w:rPr>
        <w:t>зами. Второй, находящийся над водой, показывает ему определенное количество пальцев (под водой, от 1 до 5). Поднявшись из воды, первый игрок должен назвать партнеру увиденное количество пальцев. Затем играющие меняются ролями.</w:t>
      </w:r>
      <w:r>
        <w:rPr>
          <w:color w:val="000000"/>
          <w:sz w:val="28"/>
          <w:szCs w:val="28"/>
        </w:rPr>
        <w:br/>
        <w:t>Правила: брать за руку показы</w:t>
      </w:r>
      <w:r>
        <w:rPr>
          <w:color w:val="000000"/>
          <w:sz w:val="28"/>
          <w:szCs w:val="28"/>
        </w:rPr>
        <w:t>вающего пальцы не разрешается. Игру можно проводить только в прозрачной воде. Пальцы надо показывать на расстоянии 30-40см от глаз партнера. Если ребенок еще не умеет считать, ему под водой можно показывать игрушки, ему надо будет назвать цвет показанной и</w:t>
      </w:r>
      <w:r>
        <w:rPr>
          <w:color w:val="000000"/>
          <w:sz w:val="28"/>
          <w:szCs w:val="28"/>
        </w:rPr>
        <w:t>грушки или определить какая именно это игрушка (мячик, лодочка, птичка и т.д., но в таком случае игрушки должны очень сильно отличаться друг от друга по форме).</w:t>
      </w:r>
    </w:p>
    <w:p w:rsidR="00000000" w:rsidRDefault="001C5F03">
      <w:pPr>
        <w:pStyle w:val="a0"/>
        <w:rPr>
          <w:b/>
          <w:color w:val="427099"/>
          <w:sz w:val="28"/>
          <w:szCs w:val="28"/>
        </w:rPr>
      </w:pPr>
      <w:r>
        <w:rPr>
          <w:b/>
          <w:color w:val="427099"/>
          <w:sz w:val="28"/>
          <w:szCs w:val="28"/>
        </w:rPr>
        <w:t>в. Для повторения старого материала.</w:t>
      </w:r>
    </w:p>
    <w:p w:rsidR="00000000" w:rsidRDefault="001C5F03">
      <w:pPr>
        <w:pStyle w:val="a0"/>
        <w:rPr>
          <w:color w:val="000000"/>
          <w:sz w:val="28"/>
          <w:szCs w:val="28"/>
        </w:rPr>
      </w:pPr>
      <w:r>
        <w:rPr>
          <w:color w:val="000000"/>
          <w:sz w:val="28"/>
          <w:szCs w:val="28"/>
        </w:rPr>
        <w:t>1. "Пролезь в круг"</w:t>
      </w:r>
      <w:r>
        <w:rPr>
          <w:color w:val="000000"/>
          <w:sz w:val="28"/>
          <w:szCs w:val="28"/>
        </w:rPr>
        <w:br/>
        <w:t>Дети стоят на дне друг за другом. На п</w:t>
      </w:r>
      <w:r>
        <w:rPr>
          <w:color w:val="000000"/>
          <w:sz w:val="28"/>
          <w:szCs w:val="28"/>
        </w:rPr>
        <w:t>оверхности воды плавают по одной линии большие надувные круги.</w:t>
      </w:r>
      <w:r>
        <w:rPr>
          <w:color w:val="000000"/>
          <w:sz w:val="28"/>
          <w:szCs w:val="28"/>
        </w:rPr>
        <w:br/>
        <w:t>Первый игрок подходит к кругу, погружается с головой в воду с открытыми глазами, на согнутых ногах проходит под круг и пролезает через него. Далее он идет к следующему кругу и пролезает через н</w:t>
      </w:r>
      <w:r>
        <w:rPr>
          <w:color w:val="000000"/>
          <w:sz w:val="28"/>
          <w:szCs w:val="28"/>
        </w:rPr>
        <w:t>его. В это время второй игрок идет к первому кругу.</w:t>
      </w:r>
      <w:r>
        <w:rPr>
          <w:color w:val="000000"/>
          <w:sz w:val="28"/>
          <w:szCs w:val="28"/>
        </w:rPr>
        <w:br/>
        <w:t>Правила: если после выполнения упражнения круг очень сильно смещается от первоначального положения игрок обязан его поправить</w:t>
      </w:r>
    </w:p>
    <w:p w:rsidR="00000000" w:rsidRDefault="001C5F03">
      <w:pPr>
        <w:pStyle w:val="a0"/>
        <w:rPr>
          <w:color w:val="000000"/>
          <w:sz w:val="28"/>
          <w:szCs w:val="28"/>
        </w:rPr>
      </w:pPr>
      <w:r>
        <w:rPr>
          <w:color w:val="000000"/>
          <w:sz w:val="28"/>
          <w:szCs w:val="28"/>
        </w:rPr>
        <w:t>2. "Сомбреро"</w:t>
      </w:r>
      <w:r>
        <w:rPr>
          <w:color w:val="000000"/>
          <w:sz w:val="28"/>
          <w:szCs w:val="28"/>
        </w:rPr>
        <w:br/>
        <w:t>Дети стоят на дне. На воде плавает маленький надувной круг.</w:t>
      </w:r>
      <w:r>
        <w:rPr>
          <w:color w:val="000000"/>
          <w:sz w:val="28"/>
          <w:szCs w:val="28"/>
        </w:rPr>
        <w:br/>
        <w:t>Игра</w:t>
      </w:r>
      <w:r>
        <w:rPr>
          <w:color w:val="000000"/>
          <w:sz w:val="28"/>
          <w:szCs w:val="28"/>
        </w:rPr>
        <w:t>ющие по очереди подходят к "шляпе" и нырнув под нее при вставании пытаются надеть ее на голову. Кто сможет встать так, чтобы круг остался лежать на голове получает призовое очко.</w:t>
      </w:r>
      <w:r>
        <w:rPr>
          <w:color w:val="000000"/>
          <w:sz w:val="28"/>
          <w:szCs w:val="28"/>
        </w:rPr>
        <w:br/>
        <w:t>Правила: глаза в воде не закрывать. Выигрывает набравший наибольшее количеств</w:t>
      </w:r>
      <w:r>
        <w:rPr>
          <w:color w:val="000000"/>
          <w:sz w:val="28"/>
          <w:szCs w:val="28"/>
        </w:rPr>
        <w:t>о очков.</w:t>
      </w:r>
    </w:p>
    <w:p w:rsidR="00000000" w:rsidRDefault="001C5F03">
      <w:pPr>
        <w:pStyle w:val="a0"/>
        <w:rPr>
          <w:color w:val="000000"/>
          <w:sz w:val="28"/>
          <w:szCs w:val="28"/>
        </w:rPr>
      </w:pPr>
      <w:r>
        <w:rPr>
          <w:color w:val="000000"/>
          <w:sz w:val="28"/>
          <w:szCs w:val="28"/>
        </w:rPr>
        <w:t>3. "Спутник"</w:t>
      </w:r>
      <w:r>
        <w:rPr>
          <w:color w:val="000000"/>
          <w:sz w:val="28"/>
          <w:szCs w:val="28"/>
        </w:rPr>
        <w:br/>
        <w:t>Дети стоят на дне в руках у всех по резиновому мячу (диаметр примерно от 1/2 до 3/4 от длины туловища).</w:t>
      </w:r>
      <w:r>
        <w:rPr>
          <w:color w:val="000000"/>
          <w:sz w:val="28"/>
          <w:szCs w:val="28"/>
        </w:rPr>
        <w:br/>
        <w:t>Обхватив руками мяч, ребенок ложится на него грудью и пытается выполнить кувырок вперед. "Спутник" (ребенок) обогнет "луну" (мяч),</w:t>
      </w:r>
      <w:r>
        <w:rPr>
          <w:color w:val="000000"/>
          <w:sz w:val="28"/>
          <w:szCs w:val="28"/>
        </w:rPr>
        <w:t xml:space="preserve"> если ему это удастся.</w:t>
      </w:r>
      <w:r>
        <w:rPr>
          <w:color w:val="000000"/>
          <w:sz w:val="28"/>
          <w:szCs w:val="28"/>
        </w:rPr>
        <w:br/>
        <w:t>Правила: глаза должны быть открыты, нельзя мешать друг другу. Выигрывают те, кто набрал наибольшее количество "витков" (кувырков) вокруг "луны" (мяча).</w:t>
      </w:r>
    </w:p>
    <w:p w:rsidR="00000000" w:rsidRDefault="001C5F03">
      <w:pPr>
        <w:pStyle w:val="a0"/>
        <w:numPr>
          <w:ilvl w:val="0"/>
          <w:numId w:val="2"/>
        </w:numPr>
        <w:rPr>
          <w:color w:val="000000"/>
          <w:sz w:val="28"/>
          <w:szCs w:val="28"/>
        </w:rPr>
      </w:pPr>
      <w:hyperlink r:id="rId6" w:history="1">
        <w:r>
          <w:rPr>
            <w:rStyle w:val="a5"/>
          </w:rPr>
          <w:t xml:space="preserve">Игры, обучающие погружению </w:t>
        </w:r>
        <w:r>
          <w:rPr>
            <w:rStyle w:val="a5"/>
          </w:rPr>
          <w:t>и всплытию.</w:t>
        </w:r>
      </w:hyperlink>
      <w:r>
        <w:rPr>
          <w:color w:val="000000"/>
          <w:sz w:val="28"/>
          <w:szCs w:val="28"/>
        </w:rPr>
        <w:br/>
        <w:t>а. начальное разучивание</w:t>
      </w:r>
      <w:r>
        <w:rPr>
          <w:color w:val="000000"/>
          <w:sz w:val="28"/>
          <w:szCs w:val="28"/>
        </w:rPr>
        <w:br/>
        <w:t>б. игры для закрепления пройденного материала</w:t>
      </w:r>
      <w:r>
        <w:rPr>
          <w:color w:val="000000"/>
          <w:sz w:val="28"/>
          <w:szCs w:val="28"/>
        </w:rPr>
        <w:br/>
        <w:t>в. игры для повторения старого материала </w:t>
      </w:r>
    </w:p>
    <w:p w:rsidR="00000000" w:rsidRDefault="001C5F03">
      <w:pPr>
        <w:pStyle w:val="a0"/>
        <w:rPr>
          <w:color w:val="000000"/>
          <w:sz w:val="28"/>
          <w:szCs w:val="28"/>
        </w:rPr>
      </w:pPr>
      <w:r>
        <w:rPr>
          <w:color w:val="000000"/>
          <w:sz w:val="28"/>
          <w:szCs w:val="28"/>
        </w:rPr>
        <w:t>Для начального разучивания.</w:t>
      </w:r>
    </w:p>
    <w:p w:rsidR="00000000" w:rsidRDefault="001C5F03">
      <w:pPr>
        <w:pStyle w:val="a0"/>
        <w:rPr>
          <w:color w:val="000000"/>
          <w:sz w:val="28"/>
          <w:szCs w:val="28"/>
        </w:rPr>
      </w:pPr>
      <w:r>
        <w:rPr>
          <w:color w:val="000000"/>
          <w:sz w:val="28"/>
          <w:szCs w:val="28"/>
        </w:rPr>
        <w:t>1. "Поплавок"</w:t>
      </w:r>
      <w:r>
        <w:rPr>
          <w:color w:val="000000"/>
          <w:sz w:val="28"/>
          <w:szCs w:val="28"/>
        </w:rPr>
        <w:br/>
        <w:t>Дети стоят на дне бассейна, глубина воды по пояс.</w:t>
      </w:r>
      <w:r w:rsidR="009554FE">
        <w:rPr>
          <w:noProof/>
          <w:lang w:val="ru-RU" w:eastAsia="ru-RU"/>
        </w:rPr>
        <mc:AlternateContent>
          <mc:Choice Requires="wps">
            <w:drawing>
              <wp:anchor distT="0" distB="0" distL="0" distR="0" simplePos="0" relativeHeight="251653632" behindDoc="0" locked="0" layoutInCell="1" allowOverlap="1">
                <wp:simplePos x="0" y="0"/>
                <wp:positionH relativeFrom="column">
                  <wp:posOffset>4852670</wp:posOffset>
                </wp:positionH>
                <wp:positionV relativeFrom="paragraph">
                  <wp:posOffset>485140</wp:posOffset>
                </wp:positionV>
                <wp:extent cx="1264920" cy="931545"/>
                <wp:effectExtent l="635" t="0" r="1270" b="2540"/>
                <wp:wrapSquare wrapText="left"/>
                <wp:docPr id="1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492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50D3" id="AutoShape 5" o:spid="_x0000_s1026" style="position:absolute;margin-left:382.1pt;margin-top:38.2pt;width:99.6pt;height:73.35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" stroked="f">
                <o:lock v:ext="edit" aspectratio="t"/>
                <v:textbox inset="0,0,0,0"/>
                <w10:wrap type="square" side="left"/>
              </v:rect>
            </w:pict>
          </mc:Fallback>
        </mc:AlternateContent>
      </w:r>
      <w:r>
        <w:rPr>
          <w:color w:val="000000"/>
          <w:sz w:val="28"/>
          <w:szCs w:val="28"/>
        </w:rPr>
        <w:t> </w:t>
      </w:r>
      <w:r>
        <w:rPr>
          <w:color w:val="000000"/>
          <w:sz w:val="28"/>
          <w:szCs w:val="28"/>
        </w:rPr>
        <w:br/>
        <w:t>Надо сделать глубокий вдох и выполня</w:t>
      </w:r>
      <w:r>
        <w:rPr>
          <w:color w:val="000000"/>
          <w:sz w:val="28"/>
          <w:szCs w:val="28"/>
        </w:rPr>
        <w:t>ть упражнение на задержанном вдохе. Одну ногу оторвать от дна и подтянуть колено к груди, руки обхватывают голени, голова убрана в колени - положение группировки. Оторвать вторую ногу от дна и прижать к груди, руки обхватывают обе ноги, "нос убран в колени</w:t>
      </w:r>
      <w:r>
        <w:rPr>
          <w:color w:val="000000"/>
          <w:sz w:val="28"/>
          <w:szCs w:val="28"/>
        </w:rPr>
        <w:t>". При отрывании от дна второй ноги ребенок сначала может погрузиться ко дну, но если вдох сделан глубокий, то через 1-2 секунды он всплывет так, что округлая спина будет плавать на поверхности воды. Не изменяя положения, ребята считают до 5-10 (в зависимо</w:t>
      </w:r>
      <w:r>
        <w:rPr>
          <w:color w:val="000000"/>
          <w:sz w:val="28"/>
          <w:szCs w:val="28"/>
        </w:rPr>
        <w:t>сти от подготовки), а затем встает на дно. </w:t>
      </w:r>
      <w:r>
        <w:rPr>
          <w:color w:val="000000"/>
          <w:sz w:val="28"/>
          <w:szCs w:val="28"/>
        </w:rPr>
        <w:br/>
        <w:t>Правила: в воде открывать глаза. Не отпускать колени раньше времени.</w:t>
      </w:r>
    </w:p>
    <w:p w:rsidR="00000000" w:rsidRDefault="001C5F03">
      <w:pPr>
        <w:pStyle w:val="a0"/>
        <w:rPr>
          <w:color w:val="000000"/>
          <w:sz w:val="28"/>
          <w:szCs w:val="28"/>
        </w:rPr>
      </w:pPr>
      <w:r>
        <w:rPr>
          <w:color w:val="000000"/>
          <w:sz w:val="28"/>
          <w:szCs w:val="28"/>
        </w:rPr>
        <w:t>2. "Кто быстрее спрячется под воду?"</w:t>
      </w:r>
      <w:r>
        <w:rPr>
          <w:color w:val="000000"/>
          <w:sz w:val="28"/>
          <w:szCs w:val="28"/>
        </w:rPr>
        <w:br/>
        <w:t>Дети стоят на дне бассейна.</w:t>
      </w:r>
      <w:r>
        <w:rPr>
          <w:color w:val="000000"/>
          <w:sz w:val="28"/>
          <w:szCs w:val="28"/>
        </w:rPr>
        <w:br/>
        <w:t>По команде руководителя дети делают небольшой вдох, приседают и погружаются по</w:t>
      </w:r>
      <w:r>
        <w:rPr>
          <w:color w:val="000000"/>
          <w:sz w:val="28"/>
          <w:szCs w:val="28"/>
        </w:rPr>
        <w:t>д воду, начиная медленно выдыхать, при этом опускаясь на дно. Просчитав до 5-10 (в зависимости от подготовки) -  встают.</w:t>
      </w:r>
      <w:r>
        <w:rPr>
          <w:color w:val="000000"/>
          <w:sz w:val="28"/>
          <w:szCs w:val="28"/>
        </w:rPr>
        <w:br/>
        <w:t>Правила: нельзя толкать соседних игроков, в воде глаза должны быть открыты.</w:t>
      </w:r>
    </w:p>
    <w:p w:rsidR="00000000" w:rsidRDefault="001C5F03">
      <w:pPr>
        <w:pStyle w:val="a0"/>
        <w:rPr>
          <w:color w:val="000000"/>
          <w:sz w:val="28"/>
          <w:szCs w:val="28"/>
        </w:rPr>
      </w:pPr>
      <w:r>
        <w:rPr>
          <w:color w:val="000000"/>
          <w:sz w:val="28"/>
          <w:szCs w:val="28"/>
        </w:rPr>
        <w:t>3. "Пройди под мостом".</w:t>
      </w:r>
      <w:r>
        <w:rPr>
          <w:color w:val="000000"/>
          <w:sz w:val="28"/>
          <w:szCs w:val="28"/>
        </w:rPr>
        <w:br/>
        <w:t xml:space="preserve">Дети стоят на дне бассейна друг за </w:t>
      </w:r>
      <w:r>
        <w:rPr>
          <w:color w:val="000000"/>
          <w:sz w:val="28"/>
          <w:szCs w:val="28"/>
        </w:rPr>
        <w:t>другом, на поверхности воды плавает пенопластовая доска (или несколько).</w:t>
      </w:r>
      <w:r>
        <w:rPr>
          <w:color w:val="000000"/>
          <w:sz w:val="28"/>
          <w:szCs w:val="28"/>
        </w:rPr>
        <w:br/>
        <w:t>Играющие должны пройти по длине бассейна, подныривая под досками. Задевший доску получает штрафное очко. Выигрывают те, кто набрал наименьшее количество штрафных очков.</w:t>
      </w:r>
      <w:r>
        <w:rPr>
          <w:color w:val="000000"/>
          <w:sz w:val="28"/>
          <w:szCs w:val="28"/>
        </w:rPr>
        <w:br/>
        <w:t xml:space="preserve">Правила: если </w:t>
      </w:r>
      <w:r>
        <w:rPr>
          <w:color w:val="000000"/>
          <w:sz w:val="28"/>
          <w:szCs w:val="28"/>
        </w:rPr>
        <w:t>участник во время выполнения упражнения сдвинет доску в сторону - он должен её поправить.</w:t>
      </w:r>
    </w:p>
    <w:p w:rsidR="00000000" w:rsidRDefault="001C5F03">
      <w:pPr>
        <w:pStyle w:val="a0"/>
        <w:rPr>
          <w:color w:val="000000"/>
          <w:sz w:val="28"/>
          <w:szCs w:val="28"/>
        </w:rPr>
      </w:pPr>
      <w:r>
        <w:rPr>
          <w:b/>
          <w:color w:val="427099"/>
          <w:sz w:val="28"/>
          <w:szCs w:val="28"/>
        </w:rPr>
        <w:t>б. Для закрепления пройденного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"Конкурс поплавков"</w:t>
      </w:r>
      <w:r>
        <w:rPr>
          <w:color w:val="000000"/>
          <w:sz w:val="28"/>
          <w:szCs w:val="28"/>
        </w:rPr>
        <w:br/>
        <w:t>Дети стоят на дне бассейна, участники делятся на две команды.</w:t>
      </w:r>
      <w:r>
        <w:rPr>
          <w:color w:val="000000"/>
          <w:sz w:val="28"/>
          <w:szCs w:val="28"/>
        </w:rPr>
        <w:br/>
        <w:t>По команде руководителя вся команда вы</w:t>
      </w:r>
      <w:r>
        <w:rPr>
          <w:color w:val="000000"/>
          <w:sz w:val="28"/>
          <w:szCs w:val="28"/>
        </w:rPr>
        <w:t>полняет упражнение "поплавок", а руководитель считает до 15. Правила: игрок продержавшиеся на воде в указанном положении до счета 5 - получает одно очко; до счета 10 - два очка; до счета 15 - три очка. Затем упражнение выполняет вторая команда. Для подсчет</w:t>
      </w:r>
      <w:r>
        <w:rPr>
          <w:color w:val="000000"/>
          <w:sz w:val="28"/>
          <w:szCs w:val="28"/>
        </w:rPr>
        <w:t>а очков следует выделить двух занимающихся из числа не участвующих в игре. Выигрывает</w:t>
      </w:r>
      <w:r>
        <w:rPr>
          <w:color w:val="000000"/>
          <w:sz w:val="28"/>
          <w:szCs w:val="28"/>
        </w:rPr>
        <w:br/>
        <w:t>команда, набравшая наибольшее количество очков.</w:t>
      </w:r>
    </w:p>
    <w:p w:rsidR="00000000" w:rsidRDefault="001C5F03">
      <w:pPr>
        <w:pStyle w:val="a0"/>
        <w:rPr>
          <w:color w:val="000000"/>
          <w:sz w:val="28"/>
          <w:szCs w:val="28"/>
        </w:rPr>
      </w:pPr>
      <w:r>
        <w:rPr>
          <w:color w:val="000000"/>
          <w:sz w:val="28"/>
          <w:szCs w:val="28"/>
        </w:rPr>
        <w:t>2. "Водолазы"</w:t>
      </w:r>
      <w:r>
        <w:rPr>
          <w:color w:val="000000"/>
          <w:sz w:val="28"/>
          <w:szCs w:val="28"/>
        </w:rPr>
        <w:br/>
        <w:t>Дети стоят на дне бассейна, руководитель кидает на дно небольшие яркие предметы</w:t>
      </w:r>
      <w:r>
        <w:rPr>
          <w:color w:val="000000"/>
          <w:sz w:val="28"/>
          <w:szCs w:val="28"/>
        </w:rPr>
        <w:br/>
        <w:t>в количестве участников одно</w:t>
      </w:r>
      <w:r>
        <w:rPr>
          <w:color w:val="000000"/>
          <w:sz w:val="28"/>
          <w:szCs w:val="28"/>
        </w:rPr>
        <w:t>й команды (или чуть больше: на 2-4 предмета).</w:t>
      </w:r>
      <w:r>
        <w:rPr>
          <w:color w:val="000000"/>
          <w:sz w:val="28"/>
          <w:szCs w:val="28"/>
        </w:rPr>
        <w:br/>
        <w:t>По сигналу, "водолазы" участники первой команды ныряют вместе (или по очереди) и достают предметы за определенное количество времени (1-3 минуты в зависимости от подготовленности). Руководитель считает найденны</w:t>
      </w:r>
      <w:r>
        <w:rPr>
          <w:color w:val="000000"/>
          <w:sz w:val="28"/>
          <w:szCs w:val="28"/>
        </w:rPr>
        <w:t>е предметы. Затем "водолазами" становится вторая команда.</w:t>
      </w:r>
      <w:r>
        <w:rPr>
          <w:color w:val="000000"/>
          <w:sz w:val="28"/>
          <w:szCs w:val="28"/>
        </w:rPr>
        <w:br/>
        <w:t>Правила: глаза в воде должны быть открыты, запрещается мешать команде, выполняющей задание, отнимать предметы и топить друг друга.  Выигрывает команда, доставшая наибольшее количество предметов.</w:t>
      </w:r>
    </w:p>
    <w:p w:rsidR="00000000" w:rsidRDefault="001C5F03">
      <w:pPr>
        <w:pStyle w:val="a0"/>
        <w:rPr>
          <w:color w:val="000000"/>
          <w:sz w:val="28"/>
          <w:szCs w:val="28"/>
        </w:rPr>
      </w:pPr>
      <w:r>
        <w:rPr>
          <w:b/>
          <w:color w:val="427099"/>
          <w:sz w:val="28"/>
          <w:szCs w:val="28"/>
        </w:rPr>
        <w:t xml:space="preserve">в. </w:t>
      </w:r>
      <w:r>
        <w:rPr>
          <w:b/>
          <w:color w:val="427099"/>
          <w:sz w:val="28"/>
          <w:szCs w:val="28"/>
        </w:rPr>
        <w:t>Для повторения старого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"Сядь на дно"</w:t>
      </w:r>
      <w:r>
        <w:rPr>
          <w:color w:val="000000"/>
          <w:sz w:val="28"/>
          <w:szCs w:val="28"/>
        </w:rPr>
        <w:br/>
        <w:t>Дети стоят на дне бассейна, глубина воды по пояс.</w:t>
      </w:r>
      <w:r>
        <w:rPr>
          <w:color w:val="000000"/>
          <w:sz w:val="28"/>
          <w:szCs w:val="28"/>
        </w:rPr>
        <w:br/>
        <w:t>По команде руководителя участники пытаются сесть на дно, резко подняв ноги к поверхности воды. Руки в стороны, делают гребковые движения помогая опускатьс</w:t>
      </w:r>
      <w:r>
        <w:rPr>
          <w:color w:val="000000"/>
          <w:sz w:val="28"/>
          <w:szCs w:val="28"/>
        </w:rPr>
        <w:t>я вниз.</w:t>
      </w:r>
      <w:r>
        <w:rPr>
          <w:color w:val="000000"/>
          <w:sz w:val="28"/>
          <w:szCs w:val="28"/>
        </w:rPr>
        <w:br/>
        <w:t>Правила: упражнение выполняется на задержанном вдохе, нельзя толкать соседних игроков.</w:t>
      </w:r>
    </w:p>
    <w:p w:rsidR="00000000" w:rsidRDefault="001C5F03">
      <w:pPr>
        <w:pStyle w:val="a0"/>
        <w:rPr>
          <w:color w:val="000000"/>
          <w:sz w:val="28"/>
          <w:szCs w:val="28"/>
        </w:rPr>
      </w:pPr>
      <w:r>
        <w:rPr>
          <w:color w:val="000000"/>
          <w:sz w:val="28"/>
          <w:szCs w:val="28"/>
        </w:rPr>
        <w:t>2. "Кораллы"</w:t>
      </w:r>
      <w:r>
        <w:rPr>
          <w:color w:val="000000"/>
          <w:sz w:val="28"/>
          <w:szCs w:val="28"/>
        </w:rPr>
        <w:br/>
        <w:t xml:space="preserve">Дети стоят на дне бассейна, разделившись на две команды. На дно кидаются 20 тонущих предметов, 10 из них окрашено синим (или любым другим) цветом и </w:t>
      </w:r>
      <w:r>
        <w:rPr>
          <w:color w:val="000000"/>
          <w:sz w:val="28"/>
          <w:szCs w:val="28"/>
        </w:rPr>
        <w:t>10 красным - эти предметы считаются кораллами.</w:t>
      </w:r>
      <w:r>
        <w:rPr>
          <w:color w:val="000000"/>
          <w:sz w:val="28"/>
          <w:szCs w:val="28"/>
        </w:rPr>
        <w:br/>
        <w:t>Две команды по сигналу руководителя ныряют на дно и достают свои предметы. Одна команда - синие, другая - красные. Команда, извлекшая со дна за одну попытку большее количество предметов - своего цвета, побежда</w:t>
      </w:r>
      <w:r>
        <w:rPr>
          <w:color w:val="000000"/>
          <w:sz w:val="28"/>
          <w:szCs w:val="28"/>
        </w:rPr>
        <w:t>ет.</w:t>
      </w:r>
      <w:r>
        <w:rPr>
          <w:color w:val="000000"/>
          <w:sz w:val="28"/>
          <w:szCs w:val="28"/>
        </w:rPr>
        <w:br/>
        <w:t>Правила: нельзя толкать соперников; отнимать "кораллы", толкать друг друга. Команде, игрок которой ошибочно достал со дна предмет другого цвета, одно очко сбрасывается. Применять игру можно только с детьми, хорошо ориентирующимися в воде и в прозрачной</w:t>
      </w:r>
      <w:r>
        <w:rPr>
          <w:color w:val="000000"/>
          <w:sz w:val="28"/>
          <w:szCs w:val="28"/>
        </w:rPr>
        <w:t xml:space="preserve"> воде.</w:t>
      </w:r>
    </w:p>
    <w:p w:rsidR="00000000" w:rsidRDefault="001C5F03">
      <w:pPr>
        <w:pStyle w:val="a0"/>
        <w:rPr>
          <w:color w:val="000000"/>
          <w:sz w:val="28"/>
          <w:szCs w:val="28"/>
        </w:rPr>
      </w:pPr>
      <w:r>
        <w:rPr>
          <w:color w:val="000000"/>
          <w:sz w:val="28"/>
          <w:szCs w:val="28"/>
        </w:rPr>
        <w:t>3. "Буксир"</w:t>
      </w:r>
      <w:r>
        <w:rPr>
          <w:color w:val="000000"/>
          <w:sz w:val="28"/>
          <w:szCs w:val="28"/>
        </w:rPr>
        <w:br/>
        <w:t>Игра может проводиться только в условиях большого бассейна, на глубине около двух метров; с детьми умеющими плавать при помощи ног.</w:t>
      </w:r>
      <w:r>
        <w:rPr>
          <w:color w:val="000000"/>
          <w:sz w:val="28"/>
          <w:szCs w:val="28"/>
        </w:rPr>
        <w:br/>
        <w:t>Дети стоят спиной к борту на подводной ступени, в руках держат одинаковые небольшие пенопластовые игрушки</w:t>
      </w:r>
      <w:r>
        <w:rPr>
          <w:color w:val="000000"/>
          <w:sz w:val="28"/>
          <w:szCs w:val="28"/>
        </w:rPr>
        <w:t xml:space="preserve">. По команде руководящего "буксиры поплыли" дети должны двумя ногами сильно оттолкнуться от борта и поплыть вперед-вниз, интенсивно работая ногами кролем или брассом. Желательно достать дно бассейна. Опустившись на максимальную глубину надо поднять руки с </w:t>
      </w:r>
      <w:r>
        <w:rPr>
          <w:color w:val="000000"/>
          <w:sz w:val="28"/>
          <w:szCs w:val="28"/>
        </w:rPr>
        <w:t>игрушкой вверх и ждать пока не всплывешь на поверхность вслед за игрушкой.</w:t>
      </w:r>
      <w:r>
        <w:rPr>
          <w:color w:val="000000"/>
          <w:sz w:val="28"/>
          <w:szCs w:val="28"/>
        </w:rPr>
        <w:br/>
        <w:t>Правила: игрок доставший дно, получает одно очко. Выигрывает тот, кто набрал больше очков. Игрушка должна иметь соответствующую плавучесть, так, чтобы ее можно было утопить при акти</w:t>
      </w:r>
      <w:r>
        <w:rPr>
          <w:color w:val="000000"/>
          <w:sz w:val="28"/>
          <w:szCs w:val="28"/>
        </w:rPr>
        <w:t>вном плавании вниз, и чтобы она потом могла подняться наверх вместе с весом ребенка.</w:t>
      </w:r>
    </w:p>
    <w:p w:rsidR="00000000" w:rsidRDefault="001C5F03">
      <w:pPr>
        <w:pStyle w:val="a0"/>
        <w:rPr>
          <w:color w:val="000000"/>
          <w:sz w:val="28"/>
          <w:szCs w:val="28"/>
        </w:rPr>
      </w:pPr>
      <w:r>
        <w:rPr>
          <w:color w:val="000000"/>
          <w:sz w:val="28"/>
          <w:szCs w:val="28"/>
        </w:rPr>
        <w:br/>
      </w:r>
      <w:hyperlink r:id="rId7" w:history="1">
        <w:r>
          <w:rPr>
            <w:rStyle w:val="a5"/>
          </w:rPr>
          <w:t>3. Игры, способствующие выработке навыка лежания на воде.</w:t>
        </w:r>
      </w:hyperlink>
      <w:r>
        <w:rPr>
          <w:color w:val="000000"/>
          <w:sz w:val="28"/>
          <w:szCs w:val="28"/>
        </w:rPr>
        <w:br/>
        <w:t>а. начальное разучивание</w:t>
      </w:r>
      <w:r>
        <w:rPr>
          <w:color w:val="000000"/>
          <w:sz w:val="28"/>
          <w:szCs w:val="28"/>
        </w:rPr>
        <w:br/>
        <w:t>б. игры для закрепления пройденн</w:t>
      </w:r>
      <w:r>
        <w:rPr>
          <w:color w:val="000000"/>
          <w:sz w:val="28"/>
          <w:szCs w:val="28"/>
        </w:rPr>
        <w:t>ого материала</w:t>
      </w:r>
      <w:r>
        <w:rPr>
          <w:color w:val="000000"/>
          <w:sz w:val="28"/>
          <w:szCs w:val="28"/>
        </w:rPr>
        <w:br/>
        <w:t>в. игры для повторения старого материала </w:t>
      </w:r>
    </w:p>
    <w:p w:rsidR="00000000" w:rsidRDefault="001C5F03">
      <w:pPr>
        <w:pStyle w:val="a0"/>
        <w:rPr>
          <w:color w:val="000000"/>
          <w:sz w:val="28"/>
          <w:szCs w:val="28"/>
        </w:rPr>
      </w:pPr>
      <w:r>
        <w:rPr>
          <w:color w:val="000000"/>
          <w:sz w:val="28"/>
          <w:szCs w:val="28"/>
        </w:rPr>
        <w:t>Для начального разучивания.</w:t>
      </w:r>
    </w:p>
    <w:p w:rsidR="00000000" w:rsidRDefault="001C5F03">
      <w:pPr>
        <w:pStyle w:val="a0"/>
        <w:rPr>
          <w:color w:val="000000"/>
          <w:sz w:val="28"/>
          <w:szCs w:val="28"/>
        </w:rPr>
      </w:pPr>
      <w:r>
        <w:rPr>
          <w:color w:val="000000"/>
          <w:sz w:val="28"/>
          <w:szCs w:val="28"/>
        </w:rPr>
        <w:t>1. "Морская звездочка"</w:t>
      </w:r>
      <w:r>
        <w:rPr>
          <w:color w:val="000000"/>
          <w:sz w:val="28"/>
          <w:szCs w:val="28"/>
        </w:rPr>
        <w:br/>
        <w:t>Дети стоят на дне бассейна, глубина воды по пояс</w:t>
      </w:r>
      <w:r w:rsidR="009554FE">
        <w:rPr>
          <w:noProof/>
          <w:lang w:val="ru-RU" w:eastAsia="ru-RU"/>
        </w:rPr>
        <mc:AlternateContent>
          <mc:Choice Requires="wps">
            <w:drawing>
              <wp:anchor distT="0" distB="0" distL="0" distR="0" simplePos="0" relativeHeight="251654656" behindDoc="0" locked="0" layoutInCell="1" allowOverlap="1">
                <wp:simplePos x="0" y="0"/>
                <wp:positionH relativeFrom="column">
                  <wp:posOffset>4805045</wp:posOffset>
                </wp:positionH>
                <wp:positionV relativeFrom="paragraph">
                  <wp:posOffset>485140</wp:posOffset>
                </wp:positionV>
                <wp:extent cx="1312545" cy="702945"/>
                <wp:effectExtent l="635" t="3810" r="1270" b="0"/>
                <wp:wrapSquare wrapText="left"/>
                <wp:docPr id="1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2545"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AAC62" id="AutoShape 6" o:spid="_x0000_s1026" style="position:absolute;margin-left:378.35pt;margin-top:38.2pt;width:103.35pt;height:55.3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" stroked="f">
                <o:lock v:ext="edit" aspectratio="t"/>
                <v:textbox inset="0,0,0,0"/>
                <w10:wrap type="square" side="left"/>
              </v:rect>
            </w:pict>
          </mc:Fallback>
        </mc:AlternateContent>
      </w:r>
      <w:r>
        <w:rPr>
          <w:color w:val="000000"/>
          <w:sz w:val="28"/>
          <w:szCs w:val="28"/>
        </w:rPr>
        <w:t>.</w:t>
      </w:r>
      <w:r>
        <w:rPr>
          <w:color w:val="000000"/>
          <w:sz w:val="28"/>
          <w:szCs w:val="28"/>
        </w:rPr>
        <w:br/>
        <w:t>Для выполнения упражнения надо сделать глубокий вдох, задержать дыхание, наклониться вперед так, ч</w:t>
      </w:r>
      <w:r>
        <w:rPr>
          <w:color w:val="000000"/>
          <w:sz w:val="28"/>
          <w:szCs w:val="28"/>
        </w:rPr>
        <w:t>тобы живот и плечи легли на воду, руки в стороны, голова погружена в воду. Оторвать одну ногу от дна и поднять к поверхности воды, плавно поднять вторую ногу, ноги разведены в стороны. Лежать в таком положении от 5 до 15 счетов (секунд).</w:t>
      </w:r>
      <w:r>
        <w:rPr>
          <w:color w:val="000000"/>
          <w:sz w:val="28"/>
          <w:szCs w:val="28"/>
        </w:rPr>
        <w:br/>
        <w:t>Правила: открывать</w:t>
      </w:r>
      <w:r>
        <w:rPr>
          <w:color w:val="000000"/>
          <w:sz w:val="28"/>
          <w:szCs w:val="28"/>
        </w:rPr>
        <w:t xml:space="preserve"> под водой глаза; выигрывает тот, кто дольше пролежит на воде.</w:t>
      </w:r>
    </w:p>
    <w:p w:rsidR="00000000" w:rsidRDefault="001C5F03">
      <w:pPr>
        <w:pStyle w:val="a0"/>
        <w:rPr>
          <w:color w:val="000000"/>
          <w:sz w:val="28"/>
          <w:szCs w:val="28"/>
        </w:rPr>
      </w:pPr>
      <w:r>
        <w:rPr>
          <w:color w:val="000000"/>
          <w:sz w:val="28"/>
          <w:szCs w:val="28"/>
        </w:rPr>
        <w:t>2. "Буксировка"</w:t>
      </w:r>
      <w:r>
        <w:rPr>
          <w:color w:val="000000"/>
          <w:sz w:val="28"/>
          <w:szCs w:val="28"/>
        </w:rPr>
        <w:br/>
        <w:t>Дети стоят на дне бассейна, разделившись на пары.</w:t>
      </w:r>
      <w:r>
        <w:rPr>
          <w:color w:val="000000"/>
          <w:sz w:val="28"/>
          <w:szCs w:val="28"/>
        </w:rPr>
        <w:br/>
        <w:t>Один из игроков ложится на воду на грудь или спину вытягивая руки вверх "стрелочкой" (прямые руки подняты вверх, на ладошке одн</w:t>
      </w:r>
      <w:r>
        <w:rPr>
          <w:color w:val="000000"/>
          <w:sz w:val="28"/>
          <w:szCs w:val="28"/>
        </w:rPr>
        <w:t>ой руки лежит тыльная сторона кисти другой руки, пальцы вместе и вытянуты, локти обеих рук соединены и находятся за головой), другой игрок берет его ладошки в одну руку, и начинает идти по дну бассейна двигаясь спиной вперед, сначала медленно, затем быстре</w:t>
      </w:r>
      <w:r>
        <w:rPr>
          <w:color w:val="000000"/>
          <w:sz w:val="28"/>
          <w:szCs w:val="28"/>
        </w:rPr>
        <w:t>е, таща за собой лежащего на воде.</w:t>
      </w:r>
      <w:r>
        <w:rPr>
          <w:color w:val="000000"/>
          <w:sz w:val="28"/>
          <w:szCs w:val="28"/>
        </w:rPr>
        <w:br/>
        <w:t>Правила: лежащий на воде ногами не работает.</w:t>
      </w:r>
    </w:p>
    <w:p w:rsidR="00000000" w:rsidRDefault="001C5F03">
      <w:pPr>
        <w:pStyle w:val="a0"/>
        <w:rPr>
          <w:b/>
          <w:color w:val="427099"/>
          <w:sz w:val="28"/>
          <w:szCs w:val="28"/>
        </w:rPr>
      </w:pPr>
      <w:r>
        <w:rPr>
          <w:b/>
          <w:color w:val="427099"/>
          <w:sz w:val="28"/>
          <w:szCs w:val="28"/>
        </w:rPr>
        <w:t>б. Для закрепления пройденного материала.</w:t>
      </w:r>
    </w:p>
    <w:p w:rsidR="00000000" w:rsidRDefault="001C5F03">
      <w:pPr>
        <w:pStyle w:val="a0"/>
        <w:rPr>
          <w:color w:val="000000"/>
          <w:sz w:val="28"/>
          <w:szCs w:val="28"/>
        </w:rPr>
      </w:pPr>
      <w:r>
        <w:rPr>
          <w:color w:val="000000"/>
          <w:sz w:val="28"/>
          <w:szCs w:val="28"/>
        </w:rPr>
        <w:t>1. "Медуза"</w:t>
      </w:r>
      <w:r>
        <w:rPr>
          <w:color w:val="000000"/>
          <w:sz w:val="28"/>
          <w:szCs w:val="28"/>
        </w:rPr>
        <w:br/>
        <w:t>Дети стоят на дне бассейна, разделившись на пары.</w:t>
      </w:r>
      <w:r>
        <w:rPr>
          <w:color w:val="000000"/>
          <w:sz w:val="28"/>
          <w:szCs w:val="28"/>
        </w:rPr>
        <w:br/>
        <w:t>Один из игроков выполняет задание, другой смотрит и помогает. Сначала вы</w:t>
      </w:r>
      <w:r>
        <w:rPr>
          <w:color w:val="000000"/>
          <w:sz w:val="28"/>
          <w:szCs w:val="28"/>
        </w:rPr>
        <w:t>полняется упражнени</w:t>
      </w:r>
      <w:r w:rsidR="009554FE">
        <w:rPr>
          <w:noProof/>
          <w:lang w:val="ru-RU" w:eastAsia="ru-RU"/>
        </w:rPr>
        <mc:AlternateContent>
          <mc:Choice Requires="wps">
            <w:drawing>
              <wp:anchor distT="0" distB="0" distL="0" distR="0" simplePos="0" relativeHeight="251655680" behindDoc="0" locked="0" layoutInCell="1" allowOverlap="1">
                <wp:simplePos x="0" y="0"/>
                <wp:positionH relativeFrom="column">
                  <wp:posOffset>5071745</wp:posOffset>
                </wp:positionH>
                <wp:positionV relativeFrom="paragraph">
                  <wp:posOffset>894080</wp:posOffset>
                </wp:positionV>
                <wp:extent cx="1045845" cy="617220"/>
                <wp:effectExtent l="635" t="0" r="1270" b="0"/>
                <wp:wrapSquare wrapText="left"/>
                <wp:docPr id="1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584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735B0" id="AutoShape 7" o:spid="_x0000_s1026" style="position:absolute;margin-left:399.35pt;margin-top:70.4pt;width:82.35pt;height:48.6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" stroked="f">
                <o:lock v:ext="edit" aspectratio="t"/>
                <v:textbox inset="0,0,0,0"/>
                <w10:wrap type="square" side="left"/>
              </v:rect>
            </w:pict>
          </mc:Fallback>
        </mc:AlternateContent>
      </w:r>
      <w:r>
        <w:rPr>
          <w:color w:val="000000"/>
          <w:sz w:val="28"/>
          <w:szCs w:val="28"/>
        </w:rPr>
        <w:t>е</w:t>
      </w:r>
      <w:r>
        <w:rPr>
          <w:color w:val="000000"/>
          <w:sz w:val="28"/>
          <w:szCs w:val="28"/>
        </w:rPr>
        <w:t xml:space="preserve"> "поплавок", как только спина показалась на поверхности воды, наблюдающий постукивает по ней, после чего первый игрок отпускает колени, опускает расслабленные руки и ноги вниз (руки и ноги - это щупальца медузы). В таком положении ребе</w:t>
      </w:r>
      <w:r>
        <w:rPr>
          <w:color w:val="000000"/>
          <w:sz w:val="28"/>
          <w:szCs w:val="28"/>
        </w:rPr>
        <w:t>нок находится на плаву до тех пор, пока может задерживать дыхание, затем надо встать на дно и выпрямиться. Потом игроки меняются местами.</w:t>
      </w:r>
      <w:r>
        <w:rPr>
          <w:color w:val="000000"/>
          <w:sz w:val="28"/>
          <w:szCs w:val="28"/>
        </w:rPr>
        <w:br/>
        <w:t>Правила: руки и ноги ("щупальца") расслаблены, голова в воде должна быть опущена вниз.</w:t>
      </w:r>
      <w:r>
        <w:rPr>
          <w:color w:val="000000"/>
          <w:sz w:val="28"/>
          <w:szCs w:val="28"/>
        </w:rPr>
        <w:br/>
        <w:t xml:space="preserve">Вариант: из положения "медуза" </w:t>
      </w:r>
      <w:r>
        <w:rPr>
          <w:color w:val="000000"/>
          <w:sz w:val="28"/>
          <w:szCs w:val="28"/>
        </w:rPr>
        <w:t>плавный переход в положение "морская звездочка".</w:t>
      </w:r>
    </w:p>
    <w:p w:rsidR="00000000" w:rsidRDefault="001C5F03">
      <w:pPr>
        <w:pStyle w:val="a0"/>
        <w:rPr>
          <w:color w:val="000000"/>
          <w:sz w:val="28"/>
          <w:szCs w:val="28"/>
        </w:rPr>
      </w:pPr>
      <w:r>
        <w:rPr>
          <w:color w:val="000000"/>
          <w:sz w:val="28"/>
          <w:szCs w:val="28"/>
        </w:rPr>
        <w:t>2. "Осьминог"</w:t>
      </w:r>
      <w:r>
        <w:rPr>
          <w:color w:val="000000"/>
          <w:sz w:val="28"/>
          <w:szCs w:val="28"/>
        </w:rPr>
        <w:br/>
        <w:t>Дети стоят на дне бассейна.</w:t>
      </w:r>
      <w:r>
        <w:rPr>
          <w:color w:val="000000"/>
          <w:sz w:val="28"/>
          <w:szCs w:val="28"/>
        </w:rPr>
        <w:br/>
        <w:t>Занимающиеся, приняв положение "медуза", начинают шевелить руками и ногами, как "щупальцами", постепенно стараясь поднять руки и ноги к поверхности воды, а затем воз</w:t>
      </w:r>
      <w:r>
        <w:rPr>
          <w:color w:val="000000"/>
          <w:sz w:val="28"/>
          <w:szCs w:val="28"/>
        </w:rPr>
        <w:t>вратиться в исходное положение "медуза".</w:t>
      </w:r>
      <w:r>
        <w:rPr>
          <w:color w:val="000000"/>
          <w:sz w:val="28"/>
          <w:szCs w:val="28"/>
        </w:rPr>
        <w:br/>
        <w:t>Правила: движения должны быть мягкими и плавными.</w:t>
      </w:r>
    </w:p>
    <w:p w:rsidR="00000000" w:rsidRDefault="001C5F03">
      <w:pPr>
        <w:pStyle w:val="a0"/>
        <w:rPr>
          <w:color w:val="000000"/>
          <w:sz w:val="28"/>
          <w:szCs w:val="28"/>
        </w:rPr>
      </w:pPr>
      <w:r>
        <w:rPr>
          <w:color w:val="000000"/>
          <w:sz w:val="28"/>
          <w:szCs w:val="28"/>
        </w:rPr>
        <w:t>3. "Кто сделает?"</w:t>
      </w:r>
      <w:r>
        <w:rPr>
          <w:color w:val="000000"/>
          <w:sz w:val="28"/>
          <w:szCs w:val="28"/>
        </w:rPr>
        <w:br/>
        <w:t>Дети стоят на дне бассейна.</w:t>
      </w:r>
      <w:r>
        <w:rPr>
          <w:color w:val="000000"/>
          <w:sz w:val="28"/>
          <w:szCs w:val="28"/>
        </w:rPr>
        <w:br/>
        <w:t>Сделав глубокий вдох, играющие ложатся спиной на воду, вытянув вверх руки и ноги, разведя их слегка в стороны. Лежать н</w:t>
      </w:r>
      <w:r>
        <w:rPr>
          <w:color w:val="000000"/>
          <w:sz w:val="28"/>
          <w:szCs w:val="28"/>
        </w:rPr>
        <w:t>а воде надо не прогибаясь, слегка закинув голову назад. Иногда бывает так, что ноги медленно опускаются ко дну. Тогда следует предложить ребенку следующее: лечь на спину, приподнять таз к поверхности и кистями рук, находящимися возле бедер, проделывать кру</w:t>
      </w:r>
      <w:r>
        <w:rPr>
          <w:color w:val="000000"/>
          <w:sz w:val="28"/>
          <w:szCs w:val="28"/>
        </w:rPr>
        <w:t>ги, нажимая ладонями на воду сверху вниз.</w:t>
      </w:r>
    </w:p>
    <w:p w:rsidR="00000000" w:rsidRDefault="001C5F03">
      <w:pPr>
        <w:pStyle w:val="a0"/>
        <w:rPr>
          <w:color w:val="000000"/>
          <w:sz w:val="28"/>
          <w:szCs w:val="28"/>
        </w:rPr>
      </w:pPr>
      <w:r>
        <w:rPr>
          <w:b/>
          <w:color w:val="427099"/>
          <w:sz w:val="28"/>
          <w:szCs w:val="28"/>
        </w:rPr>
        <w:t>в . Для повторения старого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"Перевертыши"</w:t>
      </w:r>
      <w:r>
        <w:rPr>
          <w:color w:val="000000"/>
          <w:sz w:val="28"/>
          <w:szCs w:val="28"/>
        </w:rPr>
        <w:br/>
        <w:t>Дети стоят на дне бассейна.</w:t>
      </w:r>
      <w:r>
        <w:rPr>
          <w:color w:val="000000"/>
          <w:sz w:val="28"/>
          <w:szCs w:val="28"/>
        </w:rPr>
        <w:br/>
        <w:t>Игроки принимают положение "морской звездочки" на груди, лежат три счета, затем плавно сводят вместе руки и ноги; потом переворачи</w:t>
      </w:r>
      <w:r>
        <w:rPr>
          <w:color w:val="000000"/>
          <w:sz w:val="28"/>
          <w:szCs w:val="28"/>
        </w:rPr>
        <w:t>ваются на спину, разводят руки и ноги и считают до трех; затем опять следует переворот на грудь и т.д., заданное количество раз.</w:t>
      </w:r>
      <w:r>
        <w:rPr>
          <w:color w:val="000000"/>
          <w:sz w:val="28"/>
          <w:szCs w:val="28"/>
        </w:rPr>
        <w:br/>
        <w:t xml:space="preserve">Правила: нельзя задевать соседних игроков; побеждает тот, кто сможет перевернуться нужное количество раз, не вставая ногами на </w:t>
      </w:r>
      <w:r>
        <w:rPr>
          <w:color w:val="000000"/>
          <w:sz w:val="28"/>
          <w:szCs w:val="28"/>
        </w:rPr>
        <w:t>дно и сохраняя горизонтальное положение туловища.</w:t>
      </w:r>
    </w:p>
    <w:p w:rsidR="00000000" w:rsidRDefault="001C5F03">
      <w:pPr>
        <w:pStyle w:val="a0"/>
        <w:rPr>
          <w:color w:val="000000"/>
          <w:sz w:val="28"/>
          <w:szCs w:val="28"/>
        </w:rPr>
      </w:pPr>
      <w:r>
        <w:rPr>
          <w:color w:val="000000"/>
          <w:sz w:val="28"/>
          <w:szCs w:val="28"/>
        </w:rPr>
        <w:br/>
      </w:r>
      <w:hyperlink r:id="rId8" w:history="1">
        <w:r>
          <w:rPr>
            <w:rStyle w:val="a5"/>
          </w:rPr>
          <w:t>4. Игры, способствующие выработке навыка скольжения.</w:t>
        </w:r>
      </w:hyperlink>
      <w:r>
        <w:rPr>
          <w:color w:val="000000"/>
          <w:sz w:val="28"/>
          <w:szCs w:val="28"/>
        </w:rPr>
        <w:br/>
        <w:t>а. начальное разучивание</w:t>
      </w:r>
      <w:r>
        <w:rPr>
          <w:color w:val="000000"/>
          <w:sz w:val="28"/>
          <w:szCs w:val="28"/>
        </w:rPr>
        <w:br/>
        <w:t>б. игры для закрепления пройденного материала</w:t>
      </w:r>
      <w:r>
        <w:rPr>
          <w:color w:val="000000"/>
          <w:sz w:val="28"/>
          <w:szCs w:val="28"/>
        </w:rPr>
        <w:br/>
        <w:t>в. игры для повторения ста</w:t>
      </w:r>
      <w:r>
        <w:rPr>
          <w:color w:val="000000"/>
          <w:sz w:val="28"/>
          <w:szCs w:val="28"/>
        </w:rPr>
        <w:t>рого материала </w:t>
      </w:r>
    </w:p>
    <w:p w:rsidR="00000000" w:rsidRDefault="001C5F03">
      <w:pPr>
        <w:pStyle w:val="a0"/>
        <w:rPr>
          <w:color w:val="000000"/>
          <w:sz w:val="28"/>
          <w:szCs w:val="28"/>
        </w:rPr>
      </w:pPr>
      <w:r>
        <w:rPr>
          <w:color w:val="000000"/>
          <w:sz w:val="28"/>
          <w:szCs w:val="28"/>
        </w:rPr>
        <w:t>Для начального разучивания.</w:t>
      </w:r>
    </w:p>
    <w:p w:rsidR="00000000" w:rsidRDefault="001C5F03">
      <w:pPr>
        <w:pStyle w:val="a0"/>
        <w:rPr>
          <w:color w:val="000000"/>
          <w:sz w:val="28"/>
          <w:szCs w:val="28"/>
        </w:rPr>
      </w:pPr>
      <w:r>
        <w:rPr>
          <w:color w:val="000000"/>
          <w:sz w:val="28"/>
          <w:szCs w:val="28"/>
        </w:rPr>
        <w:t>1. "Стрела"</w:t>
      </w:r>
      <w:r>
        <w:rPr>
          <w:color w:val="000000"/>
          <w:sz w:val="28"/>
          <w:szCs w:val="28"/>
        </w:rPr>
        <w:br/>
        <w:t>Дети стоят на дне бассейна друг за другом.</w:t>
      </w:r>
      <w:r>
        <w:rPr>
          <w:color w:val="000000"/>
          <w:sz w:val="28"/>
          <w:szCs w:val="28"/>
        </w:rPr>
        <w:br/>
        <w:t>Первый игрок принимает положение "стрелочка" (прямые руки подняты вверх, на ладошке одной руки лежит тыльная сторона кисти другой руки, пальцы вместе и вытян</w:t>
      </w:r>
      <w:r>
        <w:rPr>
          <w:color w:val="000000"/>
          <w:sz w:val="28"/>
          <w:szCs w:val="28"/>
        </w:rPr>
        <w:t>уты, локти обеих рук соединены и находятся за головой; ноги вместе, носочки оттянуты) и ложится на воду на спину или на живот (на задержанном вдохе). Руководитель входит в воду, одной рукой берет игрока за ноги, другой поддерживая под живот (или под спину)</w:t>
      </w:r>
      <w:r>
        <w:rPr>
          <w:color w:val="000000"/>
          <w:sz w:val="28"/>
          <w:szCs w:val="28"/>
        </w:rPr>
        <w:t xml:space="preserve"> и сильно толкает вперед.</w:t>
      </w:r>
      <w:r>
        <w:rPr>
          <w:color w:val="000000"/>
          <w:sz w:val="28"/>
          <w:szCs w:val="28"/>
        </w:rPr>
        <w:br/>
        <w:t> Правила: нельзя отталкиваться от руки руководящего самому; лучшей оказывается "стрела", которая проскользит дальше всех.</w:t>
      </w:r>
      <w:r>
        <w:rPr>
          <w:color w:val="000000"/>
          <w:sz w:val="28"/>
          <w:szCs w:val="28"/>
        </w:rPr>
        <w:br/>
        <w:t xml:space="preserve">Варианты: дети сами смогут выталкивать друг друга в положении "стрелочка", также можно отталкиваться ногами </w:t>
      </w:r>
      <w:r>
        <w:rPr>
          <w:color w:val="000000"/>
          <w:sz w:val="28"/>
          <w:szCs w:val="28"/>
        </w:rPr>
        <w:t>от борта и скользить без движений.</w:t>
      </w:r>
    </w:p>
    <w:p w:rsidR="00000000" w:rsidRDefault="001C5F03">
      <w:pPr>
        <w:pStyle w:val="a0"/>
        <w:rPr>
          <w:color w:val="000000"/>
          <w:sz w:val="28"/>
          <w:szCs w:val="28"/>
        </w:rPr>
      </w:pPr>
      <w:r>
        <w:rPr>
          <w:b/>
          <w:color w:val="427099"/>
          <w:sz w:val="28"/>
          <w:szCs w:val="28"/>
        </w:rPr>
        <w:t>б. Для закрепления пройденного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"Торпеды"</w:t>
      </w:r>
      <w:r>
        <w:rPr>
          <w:color w:val="000000"/>
          <w:sz w:val="28"/>
          <w:szCs w:val="28"/>
        </w:rPr>
        <w:br/>
        <w:t>Дети стоят на дне бассейна. Игра может проводиться только с теми детьми, которые умеют плавать.</w:t>
      </w:r>
      <w:r>
        <w:rPr>
          <w:color w:val="000000"/>
          <w:sz w:val="28"/>
          <w:szCs w:val="28"/>
        </w:rPr>
        <w:br/>
        <w:t>По сигналу играющие принимают исходное положение "стрелочка" и оттолк</w:t>
      </w:r>
      <w:r>
        <w:rPr>
          <w:color w:val="000000"/>
          <w:sz w:val="28"/>
          <w:szCs w:val="28"/>
        </w:rPr>
        <w:t>нувшись от борта скользят сильно работая ногами</w:t>
      </w:r>
      <w:r w:rsidR="009554FE">
        <w:rPr>
          <w:noProof/>
          <w:lang w:val="ru-RU" w:eastAsia="ru-RU"/>
        </w:rPr>
        <mc:AlternateContent>
          <mc:Choice Requires="wps">
            <w:drawing>
              <wp:anchor distT="0" distB="0" distL="0" distR="0" simplePos="0" relativeHeight="251656704" behindDoc="0" locked="0" layoutInCell="1" allowOverlap="1">
                <wp:simplePos x="0" y="0"/>
                <wp:positionH relativeFrom="column">
                  <wp:posOffset>3500120</wp:posOffset>
                </wp:positionH>
                <wp:positionV relativeFrom="paragraph">
                  <wp:posOffset>2773045</wp:posOffset>
                </wp:positionV>
                <wp:extent cx="2617470" cy="855345"/>
                <wp:effectExtent l="635" t="0" r="1270" b="4445"/>
                <wp:wrapSquare wrapText="left"/>
                <wp:docPr id="1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17470" cy="855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33DC8" id="AutoShape 8" o:spid="_x0000_s1026" style="position:absolute;margin-left:275.6pt;margin-top:218.35pt;width:206.1pt;height:67.3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" stroked="f">
                <o:lock v:ext="edit" aspectratio="t"/>
                <v:textbox inset="0,0,0,0"/>
                <w10:wrap type="square" side="left"/>
              </v:rect>
            </w:pict>
          </mc:Fallback>
        </mc:AlternateContent>
      </w:r>
      <w:r>
        <w:rPr>
          <w:color w:val="000000"/>
          <w:sz w:val="28"/>
          <w:szCs w:val="28"/>
        </w:rPr>
        <w:t>.</w:t>
      </w:r>
      <w:r>
        <w:rPr>
          <w:color w:val="000000"/>
          <w:sz w:val="28"/>
          <w:szCs w:val="28"/>
        </w:rPr>
        <w:br/>
        <w:t>Правила: во время скольжения нельзя мешать друг другу; выполнять движения, не оговоренные условиями игры. </w:t>
      </w:r>
      <w:r>
        <w:rPr>
          <w:color w:val="000000"/>
          <w:sz w:val="28"/>
          <w:szCs w:val="28"/>
        </w:rPr>
        <w:br/>
        <w:t>Варианты: по мере изучения скольжений, можно выполнять один гребок одновременно обеими руками и дал</w:t>
      </w:r>
      <w:r>
        <w:rPr>
          <w:color w:val="000000"/>
          <w:sz w:val="28"/>
          <w:szCs w:val="28"/>
        </w:rPr>
        <w:t>ее скользить до полной остановки, прижав руки к туловищу.</w:t>
      </w:r>
      <w:r>
        <w:rPr>
          <w:color w:val="000000"/>
          <w:sz w:val="28"/>
          <w:szCs w:val="28"/>
        </w:rPr>
        <w:br/>
        <w:t> </w:t>
      </w:r>
    </w:p>
    <w:p w:rsidR="00000000" w:rsidRDefault="001C5F03">
      <w:pPr>
        <w:pStyle w:val="a0"/>
        <w:rPr>
          <w:color w:val="000000"/>
          <w:sz w:val="28"/>
          <w:szCs w:val="28"/>
        </w:rPr>
      </w:pPr>
      <w:r>
        <w:rPr>
          <w:b/>
          <w:color w:val="427099"/>
          <w:sz w:val="28"/>
          <w:szCs w:val="28"/>
        </w:rPr>
        <w:t>в. Для повторения старого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"Винт"</w:t>
      </w:r>
      <w:r>
        <w:rPr>
          <w:color w:val="000000"/>
          <w:sz w:val="28"/>
          <w:szCs w:val="28"/>
        </w:rPr>
        <w:br/>
        <w:t>Дети стоят на дне бассейна.</w:t>
      </w:r>
      <w:r>
        <w:rPr>
          <w:color w:val="000000"/>
          <w:sz w:val="28"/>
          <w:szCs w:val="28"/>
        </w:rPr>
        <w:br/>
        <w:t>Игроки, отталкиваясь от борта, выполняют скольжение с работой ног. А во время скольжения надо выполнять</w:t>
      </w:r>
      <w:r>
        <w:rPr>
          <w:color w:val="000000"/>
          <w:sz w:val="28"/>
          <w:szCs w:val="28"/>
        </w:rPr>
        <w:br/>
        <w:t xml:space="preserve">поворот на бок, </w:t>
      </w:r>
      <w:r>
        <w:rPr>
          <w:color w:val="000000"/>
          <w:sz w:val="28"/>
          <w:szCs w:val="28"/>
        </w:rPr>
        <w:t>на спину, перевороты на 360°, многократные безостановочные перевороты.</w:t>
      </w:r>
      <w:r>
        <w:rPr>
          <w:color w:val="000000"/>
          <w:sz w:val="28"/>
          <w:szCs w:val="28"/>
        </w:rPr>
        <w:br/>
        <w:t>Правила: побеждает тот, кто выполнит больше переворотов и при этом проскользит дальше всех.</w:t>
      </w:r>
      <w:r>
        <w:rPr>
          <w:color w:val="000000"/>
          <w:sz w:val="28"/>
          <w:szCs w:val="28"/>
        </w:rPr>
        <w:br/>
      </w:r>
      <w:r>
        <w:rPr>
          <w:color w:val="000000"/>
          <w:sz w:val="28"/>
          <w:szCs w:val="28"/>
        </w:rPr>
        <w:br/>
        <w:t>2. "Торпеды и корабли"</w:t>
      </w:r>
      <w:r>
        <w:rPr>
          <w:color w:val="000000"/>
          <w:sz w:val="28"/>
          <w:szCs w:val="28"/>
        </w:rPr>
        <w:br/>
        <w:t xml:space="preserve">Игроки делятся на две команды и встают у разных бортов (борты первой </w:t>
      </w:r>
      <w:r>
        <w:rPr>
          <w:color w:val="000000"/>
          <w:sz w:val="28"/>
          <w:szCs w:val="28"/>
        </w:rPr>
        <w:t>и второй команд находятся друг по отношению к другу под углом 90°)</w:t>
      </w:r>
      <w:r>
        <w:rPr>
          <w:color w:val="000000"/>
          <w:sz w:val="28"/>
          <w:szCs w:val="28"/>
        </w:rPr>
        <w:br/>
        <w:t>Первая команда это "корабли", другая - "торпеды". По сигналу один корабль начинает скользить по поверхности воды, не работая ногами. "Торпеда", высмотрев его, толкается от бортика и старает</w:t>
      </w:r>
      <w:r>
        <w:rPr>
          <w:color w:val="000000"/>
          <w:sz w:val="28"/>
          <w:szCs w:val="28"/>
        </w:rPr>
        <w:t>ся "поразить" (дотронуться) ''корабль".</w:t>
      </w:r>
      <w:r>
        <w:rPr>
          <w:color w:val="000000"/>
          <w:sz w:val="28"/>
          <w:szCs w:val="28"/>
        </w:rPr>
        <w:br/>
        <w:t>Правила: после "поражения корабля" его нельзя трогать руками и мешать возвращаться назад. Выигрывает та команда, которая поразила большее количество "кораблей". Игра проводится до</w:t>
      </w:r>
      <w:r>
        <w:rPr>
          <w:color w:val="000000"/>
          <w:sz w:val="28"/>
          <w:szCs w:val="28"/>
        </w:rPr>
        <w:br/>
        <w:t>трех раз, затем "корабли" и "торпеды</w:t>
      </w:r>
      <w:r>
        <w:rPr>
          <w:color w:val="000000"/>
          <w:sz w:val="28"/>
          <w:szCs w:val="28"/>
        </w:rPr>
        <w:t xml:space="preserve">" меняются местами. Руководитель может давать команду, когда надо начинать двигаться торпеде, если детям самим тяжело рассчитать момент старта. Если военная тематика игры вам не нравится можете придумать любой другой сюжет: первая команда - люди идущие по </w:t>
      </w:r>
      <w:r>
        <w:rPr>
          <w:color w:val="000000"/>
          <w:sz w:val="28"/>
          <w:szCs w:val="28"/>
        </w:rPr>
        <w:t>улице, вторая - снежинки; первая команда - цветочек, вторая - пчелка и т.д.</w:t>
      </w:r>
      <w:r>
        <w:rPr>
          <w:color w:val="000000"/>
          <w:sz w:val="28"/>
          <w:szCs w:val="28"/>
        </w:rPr>
        <w:br/>
        <w:t>Варианты: "корабли" скользят по поверхности, а "торпеды" ныряют.</w:t>
      </w:r>
    </w:p>
    <w:p w:rsidR="00000000" w:rsidRDefault="001C5F03">
      <w:pPr>
        <w:pStyle w:val="a0"/>
        <w:rPr>
          <w:color w:val="000000"/>
          <w:sz w:val="28"/>
          <w:szCs w:val="28"/>
        </w:rPr>
      </w:pPr>
      <w:r>
        <w:rPr>
          <w:color w:val="000000"/>
          <w:sz w:val="28"/>
          <w:szCs w:val="28"/>
        </w:rPr>
        <w:t>3. "Кто дальше?" </w:t>
      </w:r>
      <w:r>
        <w:rPr>
          <w:color w:val="000000"/>
          <w:sz w:val="28"/>
          <w:szCs w:val="28"/>
        </w:rPr>
        <w:br/>
        <w:t>Игра для детей, освоивших "скольжение" и "спад в воду" (см. раздел обучения прыжкам).</w:t>
      </w:r>
      <w:r>
        <w:rPr>
          <w:color w:val="000000"/>
          <w:sz w:val="28"/>
          <w:szCs w:val="28"/>
        </w:rPr>
        <w:br/>
        <w:t>Играющие си</w:t>
      </w:r>
      <w:r>
        <w:rPr>
          <w:color w:val="000000"/>
          <w:sz w:val="28"/>
          <w:szCs w:val="28"/>
        </w:rPr>
        <w:t>дят на борту бассейна на корточках. После выполнения спада (учебного прыжка) играющие скользят в воде в положении "стрелочка". Дальность - скольжения определяется первыми плавательными движениями.</w:t>
      </w:r>
      <w:r>
        <w:rPr>
          <w:color w:val="000000"/>
          <w:sz w:val="28"/>
          <w:szCs w:val="28"/>
        </w:rPr>
        <w:br/>
        <w:t>Выигрывают те, кто дальше проскользили.</w:t>
      </w:r>
    </w:p>
    <w:p w:rsidR="00000000" w:rsidRDefault="001C5F03">
      <w:pPr>
        <w:pStyle w:val="a0"/>
        <w:rPr>
          <w:color w:val="000000"/>
          <w:sz w:val="28"/>
          <w:szCs w:val="28"/>
        </w:rPr>
      </w:pPr>
      <w:r>
        <w:rPr>
          <w:color w:val="000000"/>
          <w:sz w:val="28"/>
          <w:szCs w:val="28"/>
        </w:rPr>
        <w:br/>
      </w:r>
      <w:hyperlink r:id="rId9" w:history="1">
        <w:r>
          <w:rPr>
            <w:rStyle w:val="a5"/>
          </w:rPr>
          <w:t>5. Игры, обучающие дыханию.</w:t>
        </w:r>
      </w:hyperlink>
      <w:r>
        <w:rPr>
          <w:color w:val="000000"/>
          <w:sz w:val="28"/>
          <w:szCs w:val="28"/>
        </w:rPr>
        <w:br/>
        <w:t>а. начальное разучивание</w:t>
      </w:r>
      <w:r>
        <w:rPr>
          <w:color w:val="000000"/>
          <w:sz w:val="28"/>
          <w:szCs w:val="28"/>
        </w:rPr>
        <w:br/>
        <w:t>б. игры для закрепления пройденного материала</w:t>
      </w:r>
      <w:r>
        <w:rPr>
          <w:color w:val="000000"/>
          <w:sz w:val="28"/>
          <w:szCs w:val="28"/>
        </w:rPr>
        <w:br/>
        <w:t>в. игры для повторения старого материала </w:t>
      </w:r>
    </w:p>
    <w:p w:rsidR="00000000" w:rsidRDefault="001C5F03">
      <w:pPr>
        <w:pStyle w:val="a0"/>
        <w:rPr>
          <w:color w:val="000000"/>
          <w:sz w:val="28"/>
          <w:szCs w:val="28"/>
        </w:rPr>
      </w:pPr>
      <w:r>
        <w:rPr>
          <w:color w:val="000000"/>
          <w:sz w:val="28"/>
          <w:szCs w:val="28"/>
        </w:rPr>
        <w:t>Для начального разучивания.</w:t>
      </w:r>
    </w:p>
    <w:p w:rsidR="00000000" w:rsidRDefault="001C5F03">
      <w:pPr>
        <w:pStyle w:val="a0"/>
        <w:rPr>
          <w:color w:val="000000"/>
          <w:sz w:val="28"/>
          <w:szCs w:val="28"/>
        </w:rPr>
      </w:pPr>
      <w:r>
        <w:rPr>
          <w:color w:val="000000"/>
          <w:sz w:val="28"/>
          <w:szCs w:val="28"/>
        </w:rPr>
        <w:t>1. "Горячий чай</w:t>
      </w:r>
      <w:r w:rsidR="009554FE">
        <w:rPr>
          <w:noProof/>
          <w:lang w:val="ru-RU" w:eastAsia="ru-RU"/>
        </w:rPr>
        <mc:AlternateContent>
          <mc:Choice Requires="wps">
            <w:drawing>
              <wp:anchor distT="0" distB="0" distL="0" distR="0" simplePos="0" relativeHeight="251657728" behindDoc="0" locked="0" layoutInCell="1" allowOverlap="1">
                <wp:simplePos x="0" y="0"/>
                <wp:positionH relativeFrom="column">
                  <wp:posOffset>5290820</wp:posOffset>
                </wp:positionH>
                <wp:positionV relativeFrom="paragraph">
                  <wp:posOffset>280670</wp:posOffset>
                </wp:positionV>
                <wp:extent cx="826770" cy="969645"/>
                <wp:effectExtent l="635" t="3175" r="1270" b="0"/>
                <wp:wrapSquare wrapText="left"/>
                <wp:docPr id="10"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6770" cy="969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6C82" id="AutoShape 9" o:spid="_x0000_s1026" style="position:absolute;margin-left:416.6pt;margin-top:22.1pt;width:65.1pt;height:76.3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" stroked="f">
                <o:lock v:ext="edit" aspectratio="t"/>
                <v:textbox inset="0,0,0,0"/>
                <w10:wrap type="square" side="left"/>
              </v:rect>
            </w:pict>
          </mc:Fallback>
        </mc:AlternateContent>
      </w:r>
      <w:r>
        <w:rPr>
          <w:color w:val="000000"/>
          <w:sz w:val="28"/>
          <w:szCs w:val="28"/>
        </w:rPr>
        <w:t>"</w:t>
      </w:r>
      <w:r>
        <w:rPr>
          <w:color w:val="000000"/>
          <w:sz w:val="28"/>
          <w:szCs w:val="28"/>
        </w:rPr>
        <w:br/>
        <w:t xml:space="preserve">Дети стоят на дне, уровень воды </w:t>
      </w:r>
      <w:r>
        <w:rPr>
          <w:color w:val="000000"/>
          <w:sz w:val="28"/>
          <w:szCs w:val="28"/>
        </w:rPr>
        <w:t>по пояс.</w:t>
      </w:r>
      <w:r>
        <w:rPr>
          <w:color w:val="000000"/>
          <w:sz w:val="28"/>
          <w:szCs w:val="28"/>
        </w:rPr>
        <w:br/>
        <w:t>По команде наклониться, руки упираются о колени, и сильно подуть на воду, представляя, что это горячий чай. Надо стараться делать как можно более продолжительный выдох, следить чтобы вода вокруг сильно бурлила.</w:t>
      </w:r>
      <w:r>
        <w:rPr>
          <w:color w:val="000000"/>
          <w:sz w:val="28"/>
          <w:szCs w:val="28"/>
        </w:rPr>
        <w:br/>
        <w:t>Правила: не закрывать глаза, даже ес</w:t>
      </w:r>
      <w:r>
        <w:rPr>
          <w:color w:val="000000"/>
          <w:sz w:val="28"/>
          <w:szCs w:val="28"/>
        </w:rPr>
        <w:t>ли от воды будут отлетать брызги. Выигрывает тот, у кого на воде будет больше волн и других колебаний поверхности.</w:t>
      </w:r>
    </w:p>
    <w:p w:rsidR="00000000" w:rsidRDefault="001C5F03">
      <w:pPr>
        <w:pStyle w:val="a0"/>
        <w:rPr>
          <w:color w:val="000000"/>
          <w:sz w:val="28"/>
          <w:szCs w:val="28"/>
        </w:rPr>
      </w:pPr>
      <w:r>
        <w:rPr>
          <w:color w:val="000000"/>
          <w:sz w:val="28"/>
          <w:szCs w:val="28"/>
        </w:rPr>
        <w:t>2. "Пузыри"</w:t>
      </w:r>
      <w:r>
        <w:rPr>
          <w:color w:val="000000"/>
          <w:sz w:val="28"/>
          <w:szCs w:val="28"/>
        </w:rPr>
        <w:br/>
        <w:t>Дети стоят на дне, уровень воды по пояс.</w:t>
      </w:r>
      <w:r>
        <w:rPr>
          <w:color w:val="000000"/>
          <w:sz w:val="28"/>
          <w:szCs w:val="28"/>
        </w:rPr>
        <w:br/>
        <w:t>По команде наклониться, руки упираются о колени, губы сложить трубочкой, опустить их в в</w:t>
      </w:r>
      <w:r>
        <w:rPr>
          <w:color w:val="000000"/>
          <w:sz w:val="28"/>
          <w:szCs w:val="28"/>
        </w:rPr>
        <w:t>оду и сильно выдохнуть в воду, так, чтобы было вокруг много пузырьков.</w:t>
      </w:r>
      <w:r>
        <w:rPr>
          <w:color w:val="000000"/>
          <w:sz w:val="28"/>
          <w:szCs w:val="28"/>
        </w:rPr>
        <w:br/>
        <w:t>Для дальнейшего усложнения игры надо опускать в воду лицо целиком, при этом можно выдыхат</w:t>
      </w:r>
      <w:r w:rsidR="009554FE">
        <w:rPr>
          <w:noProof/>
          <w:lang w:val="ru-RU" w:eastAsia="ru-RU"/>
        </w:rPr>
        <mc:AlternateContent>
          <mc:Choice Requires="wps">
            <w:drawing>
              <wp:anchor distT="0" distB="0" distL="0" distR="0" simplePos="0" relativeHeight="251658752" behindDoc="0" locked="0" layoutInCell="1" allowOverlap="1">
                <wp:simplePos x="0" y="0"/>
                <wp:positionH relativeFrom="column">
                  <wp:posOffset>5205095</wp:posOffset>
                </wp:positionH>
                <wp:positionV relativeFrom="paragraph">
                  <wp:posOffset>1507490</wp:posOffset>
                </wp:positionV>
                <wp:extent cx="912495" cy="836295"/>
                <wp:effectExtent l="635" t="3175" r="1270" b="0"/>
                <wp:wrapSquare wrapText="left"/>
                <wp:docPr id="9"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2495"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9FCE" id="AutoShape 10" o:spid="_x0000_s1026" style="position:absolute;margin-left:409.85pt;margin-top:118.7pt;width:71.85pt;height:65.8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" stroked="f">
                <o:lock v:ext="edit" aspectratio="t"/>
                <v:textbox inset="0,0,0,0"/>
                <w10:wrap type="square" side="left"/>
              </v:rect>
            </w:pict>
          </mc:Fallback>
        </mc:AlternateContent>
      </w:r>
      <w:r>
        <w:rPr>
          <w:color w:val="000000"/>
          <w:sz w:val="28"/>
          <w:szCs w:val="28"/>
        </w:rPr>
        <w:t>ь</w:t>
      </w:r>
      <w:r>
        <w:rPr>
          <w:color w:val="000000"/>
          <w:sz w:val="28"/>
          <w:szCs w:val="28"/>
        </w:rPr>
        <w:t xml:space="preserve"> по-разному:</w:t>
      </w:r>
      <w:r>
        <w:rPr>
          <w:color w:val="000000"/>
          <w:sz w:val="28"/>
          <w:szCs w:val="28"/>
        </w:rPr>
        <w:br/>
        <w:t>- сложить губы трубочкой и выдыхать очень тоненькой струйкой быстро или медленно</w:t>
      </w:r>
      <w:r>
        <w:rPr>
          <w:color w:val="000000"/>
          <w:sz w:val="28"/>
          <w:szCs w:val="28"/>
        </w:rPr>
        <w:br/>
      </w:r>
      <w:r>
        <w:rPr>
          <w:color w:val="000000"/>
          <w:sz w:val="28"/>
          <w:szCs w:val="28"/>
        </w:rPr>
        <w:t>- сложить губы трубочкой и выдыхать обычно</w:t>
      </w:r>
      <w:r>
        <w:rPr>
          <w:color w:val="000000"/>
          <w:sz w:val="28"/>
          <w:szCs w:val="28"/>
        </w:rPr>
        <w:br/>
        <w:t>- выдыхать через рот, губы в любом положении, медленно или быстро</w:t>
      </w:r>
      <w:r>
        <w:rPr>
          <w:color w:val="000000"/>
          <w:sz w:val="28"/>
          <w:szCs w:val="28"/>
        </w:rPr>
        <w:br/>
        <w:t>- погрузиться с закрытым ртов, открыть рот как буква "о", выдох быстрый и сильный, сразу после выдоха рот в воде закрыть</w:t>
      </w:r>
      <w:r>
        <w:rPr>
          <w:color w:val="000000"/>
          <w:sz w:val="28"/>
          <w:szCs w:val="28"/>
        </w:rPr>
        <w:br/>
        <w:t>- прерывистый выдох с разл</w:t>
      </w:r>
      <w:r>
        <w:rPr>
          <w:color w:val="000000"/>
          <w:sz w:val="28"/>
          <w:szCs w:val="28"/>
        </w:rPr>
        <w:t>ичной частотой. Приоткрыть рот сделать небольшой выдох, закрыть рот, затем опять немного выдохнуть и т.д. За одно погружение сделать 4-8 выдохов</w:t>
      </w:r>
      <w:r>
        <w:rPr>
          <w:color w:val="000000"/>
          <w:sz w:val="28"/>
          <w:szCs w:val="28"/>
        </w:rPr>
        <w:br/>
        <w:t>Правила: глаза должны быть открыты. Дети должны видеть и слышать свои пузыри. Выигрывает тот, у кого больше пуз</w:t>
      </w:r>
      <w:r>
        <w:rPr>
          <w:color w:val="000000"/>
          <w:sz w:val="28"/>
          <w:szCs w:val="28"/>
        </w:rPr>
        <w:t>ырей.</w:t>
      </w:r>
    </w:p>
    <w:p w:rsidR="00000000" w:rsidRDefault="001C5F03">
      <w:pPr>
        <w:pStyle w:val="a0"/>
        <w:rPr>
          <w:color w:val="000000"/>
          <w:sz w:val="28"/>
          <w:szCs w:val="28"/>
        </w:rPr>
      </w:pPr>
      <w:r>
        <w:rPr>
          <w:b/>
          <w:color w:val="427099"/>
          <w:sz w:val="28"/>
          <w:szCs w:val="28"/>
        </w:rPr>
        <w:t>б. Для закрепления пройденного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"Общее дыхание"</w:t>
      </w:r>
      <w:r>
        <w:rPr>
          <w:color w:val="000000"/>
          <w:sz w:val="28"/>
          <w:szCs w:val="28"/>
        </w:rPr>
        <w:br/>
        <w:t>Игроки располагаются двумя шеренгами около борта (две команды).</w:t>
      </w:r>
      <w:r>
        <w:rPr>
          <w:color w:val="000000"/>
          <w:sz w:val="28"/>
          <w:szCs w:val="28"/>
        </w:rPr>
        <w:br/>
        <w:t>По команде, начиная с первых номеров, игроки в обеих командах, поочередно погружаются в воду, делают продолжительный выдох и</w:t>
      </w:r>
      <w:r>
        <w:rPr>
          <w:color w:val="000000"/>
          <w:sz w:val="28"/>
          <w:szCs w:val="28"/>
        </w:rPr>
        <w:t xml:space="preserve"> возвращаются в исходное положение. Каждый последующий игрок погружается в воду сразу же после выхода из неё своего соседа по шеренге. Игроки стараются делать выдох как можно медленнее.</w:t>
      </w:r>
      <w:r>
        <w:rPr>
          <w:color w:val="000000"/>
          <w:sz w:val="28"/>
          <w:szCs w:val="28"/>
        </w:rPr>
        <w:br/>
        <w:t>Правила: на поверхности должен появляться непрерывный ряд пузырьков (т</w:t>
      </w:r>
      <w:r>
        <w:rPr>
          <w:color w:val="000000"/>
          <w:sz w:val="28"/>
          <w:szCs w:val="28"/>
        </w:rPr>
        <w:t>.е. сидеть под водой на задержанном вдохе нельзя). Победившей считается команда, которая позже закончила игру.</w:t>
      </w:r>
    </w:p>
    <w:p w:rsidR="00000000" w:rsidRDefault="001C5F03">
      <w:pPr>
        <w:pStyle w:val="a0"/>
        <w:rPr>
          <w:color w:val="000000"/>
          <w:sz w:val="28"/>
          <w:szCs w:val="28"/>
        </w:rPr>
      </w:pPr>
      <w:r>
        <w:rPr>
          <w:b/>
          <w:color w:val="427099"/>
          <w:sz w:val="28"/>
          <w:szCs w:val="28"/>
        </w:rPr>
        <w:t>в. Для повторения старого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"Эстафета с бегущей игрушкой"</w:t>
      </w:r>
      <w:r>
        <w:rPr>
          <w:color w:val="000000"/>
          <w:sz w:val="28"/>
          <w:szCs w:val="28"/>
        </w:rPr>
        <w:br/>
        <w:t>Дети делятся на две команды. Каждая команда получает по лёгкой резиновой и</w:t>
      </w:r>
      <w:r>
        <w:rPr>
          <w:color w:val="000000"/>
          <w:sz w:val="28"/>
          <w:szCs w:val="28"/>
        </w:rPr>
        <w:t>грушке.</w:t>
      </w:r>
      <w:r>
        <w:rPr>
          <w:color w:val="000000"/>
          <w:sz w:val="28"/>
          <w:szCs w:val="28"/>
        </w:rPr>
        <w:br/>
        <w:t xml:space="preserve">По команде дети начинают эстафету. Взяв игрушку и положив перед собой, игрок должен дуть на неё, чтобы она передвигалась вперед, а сам ребёнок осторожно плывет (или идет) за игрушкой. Пройдя заданную дистанцию, игрок подгоняет игрушку к следующему </w:t>
      </w:r>
      <w:r>
        <w:rPr>
          <w:color w:val="000000"/>
          <w:sz w:val="28"/>
          <w:szCs w:val="28"/>
        </w:rPr>
        <w:t>участнику и уходит в конец строя.</w:t>
      </w:r>
      <w:r>
        <w:rPr>
          <w:color w:val="000000"/>
          <w:sz w:val="28"/>
          <w:szCs w:val="28"/>
        </w:rPr>
        <w:br/>
        <w:t>Правила: нельзя дотрагиваться до игрушки. Побеждает команда, первой закончившей эстафету. При объяснении игры надо подчеркнуть, что выигрывает тот, кто не только приплыл первым, но и выполнил все обозначенные правила.</w:t>
      </w:r>
    </w:p>
    <w:p w:rsidR="00000000" w:rsidRDefault="001C5F03">
      <w:pPr>
        <w:pStyle w:val="a0"/>
        <w:rPr>
          <w:color w:val="000000"/>
          <w:sz w:val="28"/>
          <w:szCs w:val="28"/>
        </w:rPr>
      </w:pPr>
      <w:r>
        <w:rPr>
          <w:color w:val="000000"/>
          <w:sz w:val="28"/>
          <w:szCs w:val="28"/>
        </w:rPr>
        <w:br/>
      </w:r>
      <w:hyperlink r:id="rId10" w:history="1">
        <w:r>
          <w:rPr>
            <w:rStyle w:val="a5"/>
          </w:rPr>
          <w:t>6. Игры, вырабатывающие и закрепляющие плавательные движения.</w:t>
        </w:r>
      </w:hyperlink>
      <w:r>
        <w:rPr>
          <w:color w:val="000000"/>
          <w:sz w:val="28"/>
          <w:szCs w:val="28"/>
        </w:rPr>
        <w:br/>
        <w:t>а. начальное разучивание</w:t>
      </w:r>
      <w:r>
        <w:rPr>
          <w:color w:val="000000"/>
          <w:sz w:val="28"/>
          <w:szCs w:val="28"/>
        </w:rPr>
        <w:br/>
        <w:t>б. игры для закрепления пройденного материала</w:t>
      </w:r>
      <w:r>
        <w:rPr>
          <w:color w:val="000000"/>
          <w:sz w:val="28"/>
          <w:szCs w:val="28"/>
        </w:rPr>
        <w:br/>
        <w:t>в. игры для повторения старого материала </w:t>
      </w:r>
    </w:p>
    <w:p w:rsidR="00000000" w:rsidRDefault="001C5F03">
      <w:pPr>
        <w:pStyle w:val="a0"/>
        <w:rPr>
          <w:rStyle w:val="a4"/>
          <w:b w:val="0"/>
          <w:color w:val="000000"/>
          <w:sz w:val="28"/>
          <w:szCs w:val="28"/>
        </w:rPr>
      </w:pPr>
      <w:r>
        <w:rPr>
          <w:rStyle w:val="a4"/>
          <w:b w:val="0"/>
          <w:color w:val="000000"/>
          <w:sz w:val="28"/>
          <w:szCs w:val="28"/>
        </w:rPr>
        <w:t xml:space="preserve">Перед обучением плавательным </w:t>
      </w:r>
      <w:r>
        <w:rPr>
          <w:rStyle w:val="a4"/>
          <w:b w:val="0"/>
          <w:color w:val="000000"/>
          <w:sz w:val="28"/>
          <w:szCs w:val="28"/>
        </w:rPr>
        <w:t>движениям в воде надо обязательно выполнить их в зале. </w:t>
      </w:r>
    </w:p>
    <w:p w:rsidR="00000000" w:rsidRDefault="001C5F03">
      <w:pPr>
        <w:pStyle w:val="a0"/>
        <w:numPr>
          <w:ilvl w:val="0"/>
          <w:numId w:val="2"/>
        </w:numPr>
        <w:rPr>
          <w:color w:val="000000"/>
          <w:sz w:val="28"/>
          <w:szCs w:val="28"/>
        </w:rPr>
      </w:pPr>
      <w:r>
        <w:rPr>
          <w:b/>
          <w:color w:val="427099"/>
          <w:sz w:val="28"/>
          <w:szCs w:val="28"/>
        </w:rPr>
        <w:t>а. Для начального разучивания.</w:t>
      </w:r>
      <w:r>
        <w:rPr>
          <w:color w:val="000000"/>
          <w:sz w:val="28"/>
          <w:szCs w:val="28"/>
        </w:rPr>
        <w:t xml:space="preserve"> </w:t>
      </w:r>
    </w:p>
    <w:p w:rsidR="00000000" w:rsidRDefault="001C5F03">
      <w:pPr>
        <w:pStyle w:val="a0"/>
        <w:numPr>
          <w:ilvl w:val="0"/>
          <w:numId w:val="2"/>
        </w:numPr>
        <w:rPr>
          <w:color w:val="000000"/>
          <w:sz w:val="28"/>
          <w:szCs w:val="28"/>
        </w:rPr>
      </w:pPr>
      <w:r>
        <w:rPr>
          <w:color w:val="000000"/>
          <w:sz w:val="28"/>
          <w:szCs w:val="28"/>
        </w:rPr>
        <w:t>1. "Мотор"</w:t>
      </w:r>
      <w:r>
        <w:rPr>
          <w:color w:val="000000"/>
          <w:sz w:val="28"/>
          <w:szCs w:val="28"/>
        </w:rPr>
        <w:br/>
        <w:t>Дети сидят на борту бассейна (если борта не подогреваются, то сидеть надо на пенопластовой доске).</w:t>
      </w:r>
      <w:r>
        <w:rPr>
          <w:color w:val="000000"/>
          <w:sz w:val="28"/>
          <w:szCs w:val="28"/>
        </w:rPr>
        <w:br/>
        <w:t>Ноги надо опустить в воду и делать движения расслабленными</w:t>
      </w:r>
      <w:r>
        <w:rPr>
          <w:color w:val="000000"/>
          <w:sz w:val="28"/>
          <w:szCs w:val="28"/>
        </w:rPr>
        <w:t xml:space="preserve"> стопами вверх-вниз, поднимая брызги (как от мотора катера). Надо следить, чтобы дети оттягивали носочки и работали почти прямыми ногами, стопы должны быть развернуты немного вовнутрь - большие пальцы ног почти соприкасаются, а пятки на расстоянии 5-10см д</w:t>
      </w:r>
      <w:r>
        <w:rPr>
          <w:color w:val="000000"/>
          <w:sz w:val="28"/>
          <w:szCs w:val="28"/>
        </w:rPr>
        <w:t>руг от друга. У лучшего "мотора" должно быть не только много брызг, но и правильное положение "лопастей" (ног).</w:t>
      </w:r>
    </w:p>
    <w:p w:rsidR="00000000" w:rsidRDefault="001C5F03">
      <w:pPr>
        <w:pStyle w:val="a0"/>
        <w:numPr>
          <w:ilvl w:val="0"/>
          <w:numId w:val="2"/>
        </w:numPr>
        <w:rPr>
          <w:color w:val="000000"/>
          <w:sz w:val="28"/>
          <w:szCs w:val="28"/>
        </w:rPr>
      </w:pPr>
      <w:r>
        <w:rPr>
          <w:color w:val="000000"/>
          <w:sz w:val="28"/>
          <w:szCs w:val="28"/>
        </w:rPr>
        <w:t>2. "Фонтан</w:t>
      </w:r>
      <w:r w:rsidR="009554FE">
        <w:rPr>
          <w:noProof/>
          <w:lang w:val="ru-RU" w:eastAsia="ru-RU"/>
        </w:rPr>
        <mc:AlternateContent>
          <mc:Choice Requires="wps">
            <w:drawing>
              <wp:anchor distT="0" distB="0" distL="0" distR="0" simplePos="0" relativeHeight="251660800" behindDoc="0" locked="0" layoutInCell="1" allowOverlap="1">
                <wp:simplePos x="0" y="0"/>
                <wp:positionH relativeFrom="column">
                  <wp:posOffset>4795520</wp:posOffset>
                </wp:positionH>
                <wp:positionV relativeFrom="paragraph">
                  <wp:posOffset>280670</wp:posOffset>
                </wp:positionV>
                <wp:extent cx="1322070" cy="455295"/>
                <wp:effectExtent l="635" t="3810" r="1270" b="0"/>
                <wp:wrapSquare wrapText="left"/>
                <wp:docPr id="8"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2070" cy="455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D678F" id="AutoShape 12" o:spid="_x0000_s1026" style="position:absolute;margin-left:377.6pt;margin-top:22.1pt;width:104.1pt;height:35.8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" stroked="f">
                <o:lock v:ext="edit" aspectratio="t"/>
                <v:textbox inset="0,0,0,0"/>
                <w10:wrap type="square" side="left"/>
              </v:rect>
            </w:pict>
          </mc:Fallback>
        </mc:AlternateContent>
      </w:r>
      <w:r>
        <w:rPr>
          <w:color w:val="000000"/>
          <w:sz w:val="28"/>
          <w:szCs w:val="28"/>
        </w:rPr>
        <w:t>"</w:t>
      </w:r>
      <w:r>
        <w:rPr>
          <w:color w:val="000000"/>
          <w:sz w:val="28"/>
          <w:szCs w:val="28"/>
        </w:rPr>
        <w:br/>
        <w:t>Дети стоят на дне, держась руками за борт бассейна (за лесенку или за сливной канал чуть ниже борта).</w:t>
      </w:r>
      <w:r>
        <w:rPr>
          <w:color w:val="000000"/>
          <w:sz w:val="28"/>
          <w:szCs w:val="28"/>
        </w:rPr>
        <w:br/>
        <w:t xml:space="preserve">По сигналу руководителя дети </w:t>
      </w:r>
      <w:r>
        <w:rPr>
          <w:color w:val="000000"/>
          <w:sz w:val="28"/>
          <w:szCs w:val="28"/>
        </w:rPr>
        <w:t>поднимают ноги к поверхности воды и начинают выполнять ими плавательные движения кролем в различном темпе, для чего руководитель дает команды: "больше брызг!", "меньше брызг", "без брызг". Ноги должны работать почти прямые, носочки ног оттянуты, пятки немн</w:t>
      </w:r>
      <w:r>
        <w:rPr>
          <w:color w:val="000000"/>
          <w:sz w:val="28"/>
          <w:szCs w:val="28"/>
        </w:rPr>
        <w:t xml:space="preserve">ого разведены, а большие пальцы ног рядом друг с другом. Если выполняются движения ногами на спине - колени высовываться на поверхность воды не должны, в то время, как стопы работают под самой поверхностью воды и иногда даже пальцы ног могут появиться над </w:t>
      </w:r>
      <w:r>
        <w:rPr>
          <w:color w:val="000000"/>
          <w:sz w:val="28"/>
          <w:szCs w:val="28"/>
        </w:rPr>
        <w:t>водой.</w:t>
      </w:r>
      <w:r>
        <w:rPr>
          <w:color w:val="000000"/>
          <w:sz w:val="28"/>
          <w:szCs w:val="28"/>
        </w:rPr>
        <w:br/>
        <w:t>Правила; нельзя прекращать движения без команды, вытирать лицо, закрывать глаза. Начинать упражнение  рекомендуется с положения на спине, т.к. дети смогут видеть свой фонтан. Продолжительность игры полторы-две минуты. Рекомендуется следить за техник</w:t>
      </w:r>
      <w:r>
        <w:rPr>
          <w:color w:val="000000"/>
          <w:sz w:val="28"/>
          <w:szCs w:val="28"/>
        </w:rPr>
        <w:t>ой выполняемых движений и вносить своевременные исправления.</w:t>
      </w:r>
    </w:p>
    <w:p w:rsidR="00000000" w:rsidRDefault="001C5F03">
      <w:pPr>
        <w:pStyle w:val="a0"/>
        <w:numPr>
          <w:ilvl w:val="0"/>
          <w:numId w:val="2"/>
        </w:numPr>
        <w:rPr>
          <w:color w:val="000000"/>
          <w:sz w:val="28"/>
          <w:szCs w:val="28"/>
        </w:rPr>
      </w:pPr>
      <w:r>
        <w:rPr>
          <w:color w:val="000000"/>
          <w:sz w:val="28"/>
          <w:szCs w:val="28"/>
        </w:rPr>
        <w:t>3. "Гонка катеров</w:t>
      </w:r>
      <w:r w:rsidR="009554FE">
        <w:rPr>
          <w:noProof/>
          <w:lang w:val="ru-RU" w:eastAsia="ru-RU"/>
        </w:rPr>
        <mc:AlternateContent>
          <mc:Choice Requires="wps">
            <w:drawing>
              <wp:anchor distT="0" distB="0" distL="0" distR="0" simplePos="0" relativeHeight="251661824" behindDoc="0" locked="0" layoutInCell="1" allowOverlap="1">
                <wp:simplePos x="0" y="0"/>
                <wp:positionH relativeFrom="column">
                  <wp:posOffset>4433570</wp:posOffset>
                </wp:positionH>
                <wp:positionV relativeFrom="paragraph">
                  <wp:posOffset>280670</wp:posOffset>
                </wp:positionV>
                <wp:extent cx="1684020" cy="969645"/>
                <wp:effectExtent l="635" t="0" r="1270" b="3175"/>
                <wp:wrapSquare wrapText="left"/>
                <wp:docPr id="7"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84020" cy="969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310D7" id="AutoShape 13" o:spid="_x0000_s1026" style="position:absolute;margin-left:349.1pt;margin-top:22.1pt;width:132.6pt;height:76.3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" stroked="f">
                <o:lock v:ext="edit" aspectratio="t"/>
                <v:textbox inset="0,0,0,0"/>
                <w10:wrap type="square" side="left"/>
              </v:rect>
            </w:pict>
          </mc:Fallback>
        </mc:AlternateContent>
      </w:r>
      <w:r>
        <w:rPr>
          <w:color w:val="000000"/>
          <w:sz w:val="28"/>
          <w:szCs w:val="28"/>
        </w:rPr>
        <w:t>"</w:t>
      </w:r>
      <w:r>
        <w:rPr>
          <w:color w:val="000000"/>
          <w:sz w:val="28"/>
          <w:szCs w:val="28"/>
        </w:rPr>
        <w:br/>
        <w:t>Участники делятся на 2-4 команды, в руках все дети держат пенопластовые доски.</w:t>
      </w:r>
      <w:r>
        <w:rPr>
          <w:color w:val="000000"/>
          <w:sz w:val="28"/>
          <w:szCs w:val="28"/>
        </w:rPr>
        <w:br/>
        <w:t>Первые номера, держась за доски, работая ногами, плывут к своим ориентирам и обратно. Затем доск</w:t>
      </w:r>
      <w:r>
        <w:rPr>
          <w:color w:val="000000"/>
          <w:sz w:val="28"/>
          <w:szCs w:val="28"/>
        </w:rPr>
        <w:t>у принимают вторые номера и т.д.</w:t>
      </w:r>
      <w:r>
        <w:rPr>
          <w:color w:val="000000"/>
          <w:sz w:val="28"/>
          <w:szCs w:val="28"/>
        </w:rPr>
        <w:br/>
        <w:t>Правила: держать доску надо за ближний к себе край так, чтобы большой палец держал доску снизу, а остальные четыре пальца - сверху. Руки должны быть на ширине плеч. Побеждает команда, раньше других закончившая игру. Команды</w:t>
      </w:r>
      <w:r>
        <w:rPr>
          <w:color w:val="000000"/>
          <w:sz w:val="28"/>
          <w:szCs w:val="28"/>
        </w:rPr>
        <w:t xml:space="preserve"> должны быть уравновешены по силам. Перед занятием на воде надо повторить движения ног в плавании в спортивном зале:</w:t>
      </w:r>
    </w:p>
    <w:p w:rsidR="00000000" w:rsidRDefault="009554FE">
      <w:pPr>
        <w:pStyle w:val="a0"/>
        <w:numPr>
          <w:ilvl w:val="0"/>
          <w:numId w:val="2"/>
        </w:numPr>
        <w:rPr>
          <w:color w:val="000000"/>
          <w:sz w:val="28"/>
          <w:szCs w:val="28"/>
        </w:rPr>
      </w:pPr>
      <w:r>
        <w:rPr>
          <w:noProof/>
          <w:lang w:val="ru-RU" w:eastAsia="ru-RU"/>
        </w:rPr>
        <mc:AlternateContent>
          <mc:Choice Requires="wps">
            <w:drawing>
              <wp:anchor distT="0" distB="0" distL="0" distR="0" simplePos="0" relativeHeight="251662848" behindDoc="0" locked="0" layoutInCell="1" allowOverlap="1">
                <wp:simplePos x="0" y="0"/>
                <wp:positionH relativeFrom="column">
                  <wp:posOffset>0</wp:posOffset>
                </wp:positionH>
                <wp:positionV relativeFrom="paragraph">
                  <wp:posOffset>76200</wp:posOffset>
                </wp:positionV>
                <wp:extent cx="1283970" cy="988695"/>
                <wp:effectExtent l="0" t="0" r="0" b="1905"/>
                <wp:wrapSquare wrapText="right"/>
                <wp:docPr id="6"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397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501D4" id="AutoShape 14" o:spid="_x0000_s1026" style="position:absolute;margin-left:0;margin-top:6pt;width:101.1pt;height:77.8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" stroked="f">
                <o:lock v:ext="edit" aspectratio="t"/>
                <v:textbox inset="0,0,0,0"/>
                <w10:wrap type="square" side="right"/>
              </v:rect>
            </w:pict>
          </mc:Fallback>
        </mc:AlternateContent>
      </w:r>
      <w:r w:rsidR="001C5F03">
        <w:rPr>
          <w:color w:val="000000"/>
          <w:sz w:val="28"/>
          <w:szCs w:val="28"/>
        </w:rPr>
        <w:t>В</w:t>
      </w:r>
      <w:r w:rsidR="001C5F03">
        <w:rPr>
          <w:color w:val="000000"/>
          <w:sz w:val="28"/>
          <w:szCs w:val="28"/>
        </w:rPr>
        <w:t>арианты: для усложнения можно использовать сочетание работы ног с дыханием. Если при плавании кролем на груди две руки держат доску, то в</w:t>
      </w:r>
      <w:r w:rsidR="001C5F03">
        <w:rPr>
          <w:color w:val="000000"/>
          <w:sz w:val="28"/>
          <w:szCs w:val="28"/>
        </w:rPr>
        <w:t>дох делается вперед. Вдох надо делать очень быстро, руки при этом не сгибаются, а плечи не поднимаются, движение совершает только шея, которая поднимает голову над поверхностью воды. Вдох надо делать на один счет, а выдох на 4-6 счетов; также выдох можно д</w:t>
      </w:r>
      <w:r w:rsidR="001C5F03">
        <w:rPr>
          <w:color w:val="000000"/>
          <w:sz w:val="28"/>
          <w:szCs w:val="28"/>
        </w:rPr>
        <w:t>елать на протяжении 6-10 движений ног. Это приучает детей к правильному соотношению времени на воду, голову опустить в воду и выполнить определенное количество движений руками кролем или брассом в сочетании с дыханием или без. В брассе вдох выполняется впе</w:t>
      </w:r>
      <w:r w:rsidR="001C5F03">
        <w:rPr>
          <w:color w:val="000000"/>
          <w:sz w:val="28"/>
          <w:szCs w:val="28"/>
        </w:rPr>
        <w:t>ред, а в кроле - в сторону.</w:t>
      </w:r>
    </w:p>
    <w:p w:rsidR="00000000" w:rsidRDefault="001C5F03">
      <w:pPr>
        <w:pStyle w:val="a0"/>
        <w:numPr>
          <w:ilvl w:val="0"/>
          <w:numId w:val="2"/>
        </w:numPr>
        <w:rPr>
          <w:color w:val="000000"/>
          <w:sz w:val="28"/>
          <w:szCs w:val="28"/>
        </w:rPr>
      </w:pPr>
      <w:r>
        <w:rPr>
          <w:color w:val="000000"/>
          <w:sz w:val="28"/>
          <w:szCs w:val="28"/>
        </w:rPr>
        <w:t>5. "Мельница"</w:t>
      </w:r>
      <w:r>
        <w:rPr>
          <w:color w:val="000000"/>
          <w:sz w:val="28"/>
          <w:szCs w:val="28"/>
        </w:rPr>
        <w:br/>
        <w:t>По команде, играющие отталкиваются от борта бассейна и после непродолжительного скольжения на груди или на спине, делают попеременные движения руками (как мельница), стараясь доплыть до определенной отметки. Побежд</w:t>
      </w:r>
      <w:r>
        <w:rPr>
          <w:color w:val="000000"/>
          <w:sz w:val="28"/>
          <w:szCs w:val="28"/>
        </w:rPr>
        <w:t>ает тот, кто раньше других преодолеет заданное расстояние.</w:t>
      </w:r>
      <w:r>
        <w:rPr>
          <w:color w:val="000000"/>
          <w:sz w:val="28"/>
          <w:szCs w:val="28"/>
        </w:rPr>
        <w:br/>
        <w:t>Правила: при движениях руками ноги должны быть выпрямлены, но не напряжены. При плавании на спине дыхание произвольное. Плавание на груди выполняется с задержкой дыхания. Предварительно, в зале, вы</w:t>
      </w:r>
      <w:r>
        <w:rPr>
          <w:color w:val="000000"/>
          <w:sz w:val="28"/>
          <w:szCs w:val="28"/>
        </w:rPr>
        <w:t xml:space="preserve">полнить гимнастические упражнения имитирующие плавательные движения рук. Необходимо следить за техникой движений, выполняемых детьми. Если детей обучает плаванию не специалист, то предварительно надо </w:t>
      </w:r>
      <w:r>
        <w:rPr>
          <w:b/>
          <w:color w:val="000000"/>
          <w:sz w:val="28"/>
          <w:szCs w:val="28"/>
        </w:rPr>
        <w:t>обязательно</w:t>
      </w:r>
      <w:r>
        <w:rPr>
          <w:color w:val="000000"/>
          <w:sz w:val="28"/>
          <w:szCs w:val="28"/>
        </w:rPr>
        <w:t xml:space="preserve"> изучить технику плавания различными способам</w:t>
      </w:r>
      <w:r>
        <w:rPr>
          <w:color w:val="000000"/>
          <w:sz w:val="28"/>
          <w:szCs w:val="28"/>
        </w:rPr>
        <w:t>и.</w:t>
      </w:r>
    </w:p>
    <w:p w:rsidR="00000000" w:rsidRDefault="001C5F03">
      <w:pPr>
        <w:pStyle w:val="a0"/>
        <w:numPr>
          <w:ilvl w:val="0"/>
          <w:numId w:val="2"/>
        </w:numPr>
        <w:rPr>
          <w:color w:val="000000"/>
          <w:sz w:val="28"/>
          <w:szCs w:val="28"/>
        </w:rPr>
      </w:pPr>
      <w:r>
        <w:rPr>
          <w:b/>
          <w:color w:val="427099"/>
          <w:sz w:val="28"/>
          <w:szCs w:val="28"/>
        </w:rPr>
        <w:t>б. Для закрепления пройденного материала.</w:t>
      </w:r>
      <w:r>
        <w:rPr>
          <w:color w:val="000000"/>
          <w:sz w:val="28"/>
          <w:szCs w:val="28"/>
        </w:rPr>
        <w:t xml:space="preserve"> </w:t>
      </w:r>
    </w:p>
    <w:p w:rsidR="00000000" w:rsidRDefault="001C5F03">
      <w:pPr>
        <w:pStyle w:val="a0"/>
        <w:numPr>
          <w:ilvl w:val="0"/>
          <w:numId w:val="2"/>
        </w:numPr>
        <w:rPr>
          <w:color w:val="000000"/>
          <w:sz w:val="28"/>
          <w:szCs w:val="28"/>
        </w:rPr>
      </w:pPr>
      <w:r>
        <w:rPr>
          <w:color w:val="000000"/>
          <w:sz w:val="28"/>
          <w:szCs w:val="28"/>
        </w:rPr>
        <w:t>1. "Кувырок"</w:t>
      </w:r>
      <w:r>
        <w:rPr>
          <w:color w:val="000000"/>
          <w:sz w:val="28"/>
          <w:szCs w:val="28"/>
        </w:rPr>
        <w:br/>
        <w:t>Играющие плывут кролем на груди, при помощи ног, руки вытянуты вперед.</w:t>
      </w:r>
      <w:r>
        <w:rPr>
          <w:color w:val="000000"/>
          <w:sz w:val="28"/>
          <w:szCs w:val="28"/>
        </w:rPr>
        <w:br/>
        <w:t>По сигналу (свисток), играющие должны развести руки в стороны-вниз, сгруппироваться, сделать кувырок вперед, выйти на поверхно</w:t>
      </w:r>
      <w:r>
        <w:rPr>
          <w:color w:val="000000"/>
          <w:sz w:val="28"/>
          <w:szCs w:val="28"/>
        </w:rPr>
        <w:t>сть воды и продолжать плавание в прежнем направлении.</w:t>
      </w:r>
      <w:r>
        <w:rPr>
          <w:color w:val="000000"/>
          <w:sz w:val="28"/>
          <w:szCs w:val="28"/>
        </w:rPr>
        <w:br/>
        <w:t>Правила: глаза в воде не закрывать, соседей не толкать.</w:t>
      </w:r>
    </w:p>
    <w:p w:rsidR="00000000" w:rsidRDefault="001C5F03">
      <w:pPr>
        <w:pStyle w:val="a0"/>
        <w:numPr>
          <w:ilvl w:val="0"/>
          <w:numId w:val="2"/>
        </w:numPr>
        <w:rPr>
          <w:color w:val="000000"/>
          <w:sz w:val="28"/>
          <w:szCs w:val="28"/>
        </w:rPr>
      </w:pPr>
      <w:r>
        <w:rPr>
          <w:color w:val="000000"/>
          <w:sz w:val="28"/>
          <w:szCs w:val="28"/>
        </w:rPr>
        <w:t>2. "Пароход"</w:t>
      </w:r>
      <w:r>
        <w:rPr>
          <w:color w:val="000000"/>
          <w:sz w:val="28"/>
          <w:szCs w:val="28"/>
        </w:rPr>
        <w:br/>
        <w:t>Играющий принимает положение на груди, ноги работают кролем, руки вращаются под грудью, подражая круговому движению лопастей колесног</w:t>
      </w:r>
      <w:r>
        <w:rPr>
          <w:color w:val="000000"/>
          <w:sz w:val="28"/>
          <w:szCs w:val="28"/>
        </w:rPr>
        <w:t>о парохода.</w:t>
      </w:r>
      <w:r>
        <w:rPr>
          <w:color w:val="000000"/>
          <w:sz w:val="28"/>
          <w:szCs w:val="28"/>
        </w:rPr>
        <w:br/>
        <w:t>Упражнение можно выполнять на перегонки, а можно на выявление самого "техничного парохода", т.е. такого, который будет правильно работать и руками и ногами.</w:t>
      </w:r>
    </w:p>
    <w:p w:rsidR="00000000" w:rsidRDefault="001C5F03">
      <w:pPr>
        <w:pStyle w:val="a0"/>
        <w:numPr>
          <w:ilvl w:val="0"/>
          <w:numId w:val="2"/>
        </w:numPr>
        <w:rPr>
          <w:color w:val="000000"/>
          <w:sz w:val="28"/>
          <w:szCs w:val="28"/>
        </w:rPr>
      </w:pPr>
      <w:r>
        <w:rPr>
          <w:color w:val="000000"/>
          <w:sz w:val="28"/>
          <w:szCs w:val="28"/>
        </w:rPr>
        <w:t>3. "Удержи доску"</w:t>
      </w:r>
      <w:r>
        <w:rPr>
          <w:color w:val="000000"/>
          <w:sz w:val="28"/>
          <w:szCs w:val="28"/>
        </w:rPr>
        <w:br/>
        <w:t>Игроки ложатся животом на пенопластовые доски.</w:t>
      </w:r>
      <w:r>
        <w:rPr>
          <w:color w:val="000000"/>
          <w:sz w:val="28"/>
          <w:szCs w:val="28"/>
        </w:rPr>
        <w:br/>
        <w:t>По команде дети плывут</w:t>
      </w:r>
      <w:r>
        <w:rPr>
          <w:color w:val="000000"/>
          <w:sz w:val="28"/>
          <w:szCs w:val="28"/>
        </w:rPr>
        <w:t xml:space="preserve"> любым способом (удобнее всего ноги - кролем, а руки брассом или кролем) наперегонки на определенное расстояние, стараясь удержаться на доске.</w:t>
      </w:r>
      <w:r>
        <w:rPr>
          <w:color w:val="000000"/>
          <w:sz w:val="28"/>
          <w:szCs w:val="28"/>
        </w:rPr>
        <w:br/>
        <w:t>Правила: если игра проводится как эстафета при падении с доски игрок обязан сразу лечь на нее обратно. Выигрывает</w:t>
      </w:r>
      <w:r>
        <w:rPr>
          <w:color w:val="000000"/>
          <w:sz w:val="28"/>
          <w:szCs w:val="28"/>
        </w:rPr>
        <w:t xml:space="preserve"> та команда, которая быстрее проплывет нужную дистанцию.</w:t>
      </w:r>
    </w:p>
    <w:p w:rsidR="00000000" w:rsidRDefault="001C5F03">
      <w:pPr>
        <w:pStyle w:val="a0"/>
        <w:numPr>
          <w:ilvl w:val="0"/>
          <w:numId w:val="2"/>
        </w:numPr>
        <w:rPr>
          <w:color w:val="000000"/>
          <w:sz w:val="28"/>
          <w:szCs w:val="28"/>
        </w:rPr>
      </w:pPr>
      <w:r>
        <w:rPr>
          <w:color w:val="000000"/>
          <w:sz w:val="28"/>
          <w:szCs w:val="28"/>
        </w:rPr>
        <w:t>4. "Хрустальные шары"</w:t>
      </w:r>
      <w:r>
        <w:rPr>
          <w:color w:val="000000"/>
          <w:sz w:val="28"/>
          <w:szCs w:val="28"/>
        </w:rPr>
        <w:br/>
        <w:t>Дети стоят на дне у борта бассейна. На расстоянии двух метров от них на воде находятся плавающие предметы (мячи, игрушки, пенопластовые доски и др.) - это "хрустальные шары"</w:t>
      </w:r>
      <w:r>
        <w:rPr>
          <w:color w:val="000000"/>
          <w:sz w:val="28"/>
          <w:szCs w:val="28"/>
        </w:rPr>
        <w:br/>
        <w:t>Отт</w:t>
      </w:r>
      <w:r>
        <w:rPr>
          <w:color w:val="000000"/>
          <w:sz w:val="28"/>
          <w:szCs w:val="28"/>
        </w:rPr>
        <w:t>олкнувшись от борта, ребёнок скользит под водой, выполняя движения ногами кролем. "Хрустальный шар" не разобьется, если играющий проплыл под ним, на задев его.</w:t>
      </w:r>
      <w:r>
        <w:rPr>
          <w:color w:val="000000"/>
          <w:sz w:val="28"/>
          <w:szCs w:val="28"/>
        </w:rPr>
        <w:br/>
        <w:t>Правила: глаза в воде должны быть открытыми. Ребёнок, разбивший шар получает штрафное очко. Выиг</w:t>
      </w:r>
      <w:r>
        <w:rPr>
          <w:color w:val="000000"/>
          <w:sz w:val="28"/>
          <w:szCs w:val="28"/>
        </w:rPr>
        <w:t>рывают те, кто набрал наименьшее количество штрафных очков.</w:t>
      </w:r>
    </w:p>
    <w:p w:rsidR="00000000" w:rsidRDefault="001C5F03">
      <w:pPr>
        <w:pStyle w:val="a0"/>
        <w:numPr>
          <w:ilvl w:val="0"/>
          <w:numId w:val="2"/>
        </w:numPr>
        <w:rPr>
          <w:color w:val="000000"/>
          <w:sz w:val="28"/>
          <w:szCs w:val="28"/>
        </w:rPr>
      </w:pPr>
      <w:r>
        <w:rPr>
          <w:b/>
          <w:color w:val="427099"/>
          <w:sz w:val="28"/>
          <w:szCs w:val="28"/>
        </w:rPr>
        <w:t>в. Для повторения старого материала.</w:t>
      </w:r>
      <w:r>
        <w:rPr>
          <w:color w:val="000000"/>
          <w:sz w:val="28"/>
          <w:szCs w:val="28"/>
        </w:rPr>
        <w:t xml:space="preserve"> </w:t>
      </w:r>
    </w:p>
    <w:p w:rsidR="00000000" w:rsidRDefault="001C5F03">
      <w:pPr>
        <w:pStyle w:val="a0"/>
        <w:numPr>
          <w:ilvl w:val="0"/>
          <w:numId w:val="2"/>
        </w:numPr>
        <w:rPr>
          <w:color w:val="000000"/>
          <w:sz w:val="28"/>
          <w:szCs w:val="28"/>
        </w:rPr>
      </w:pPr>
      <w:r>
        <w:rPr>
          <w:color w:val="000000"/>
          <w:sz w:val="28"/>
          <w:szCs w:val="28"/>
        </w:rPr>
        <w:t>1. "Кто дольше?"</w:t>
      </w:r>
      <w:r>
        <w:rPr>
          <w:color w:val="000000"/>
          <w:sz w:val="28"/>
          <w:szCs w:val="28"/>
        </w:rPr>
        <w:br/>
        <w:t>Игроки находятся на глубокой части бассейна рядом с бортом.</w:t>
      </w:r>
      <w:r>
        <w:rPr>
          <w:color w:val="000000"/>
          <w:sz w:val="28"/>
          <w:szCs w:val="28"/>
        </w:rPr>
        <w:br/>
        <w:t>Играющие находятся в воде в вертикальном положении, поддерживая себя на поверхнос</w:t>
      </w:r>
      <w:r>
        <w:rPr>
          <w:color w:val="000000"/>
          <w:sz w:val="28"/>
          <w:szCs w:val="28"/>
        </w:rPr>
        <w:t>ти с помощью круговых  гребков рук по поверхности воды (ладошки направлены вниз и опираются на воду)и работы ног брассом. По команде играющие поднимают кисти над поверхностью воды, продолжая движения ногами брассом. Выигрывает тот, кто дольше продержится н</w:t>
      </w:r>
      <w:r>
        <w:rPr>
          <w:color w:val="000000"/>
          <w:sz w:val="28"/>
          <w:szCs w:val="28"/>
        </w:rPr>
        <w:t>а воде с поднятыми кистями, работая ногами брассом. Когда игрок устанет он может или принять горизонтальное положение в воде или взяться руками за борт бассейна, который должен быть рядом.</w:t>
      </w:r>
      <w:r>
        <w:rPr>
          <w:color w:val="000000"/>
          <w:sz w:val="28"/>
          <w:szCs w:val="28"/>
        </w:rPr>
        <w:br/>
        <w:t>Варианты: ногами можно работать одновременно или поочередно.</w:t>
      </w:r>
    </w:p>
    <w:p w:rsidR="00000000" w:rsidRDefault="001C5F03">
      <w:pPr>
        <w:pStyle w:val="a0"/>
        <w:numPr>
          <w:ilvl w:val="0"/>
          <w:numId w:val="2"/>
        </w:numPr>
        <w:rPr>
          <w:color w:val="000000"/>
          <w:sz w:val="28"/>
          <w:szCs w:val="28"/>
        </w:rPr>
      </w:pPr>
      <w:r>
        <w:rPr>
          <w:color w:val="000000"/>
          <w:sz w:val="28"/>
          <w:szCs w:val="28"/>
        </w:rPr>
        <w:t>2. "Бо</w:t>
      </w:r>
      <w:r>
        <w:rPr>
          <w:color w:val="000000"/>
          <w:sz w:val="28"/>
          <w:szCs w:val="28"/>
        </w:rPr>
        <w:t>рьба за мяч"</w:t>
      </w:r>
      <w:r>
        <w:rPr>
          <w:color w:val="000000"/>
          <w:sz w:val="28"/>
          <w:szCs w:val="28"/>
        </w:rPr>
        <w:br/>
        <w:t>Игроки находятся на глубокой части бассейна. Площадь игрового поля небольшая и огорожена натянутыми дорожками (веревочными канатами с пластмассовыми кольцами) чтобы уставший игрок мог отдохнуть взявшись за борт или за дорожку.</w:t>
      </w:r>
      <w:r>
        <w:rPr>
          <w:color w:val="000000"/>
          <w:sz w:val="28"/>
          <w:szCs w:val="28"/>
        </w:rPr>
        <w:br/>
        <w:t>Играющие делятся</w:t>
      </w:r>
      <w:r>
        <w:rPr>
          <w:color w:val="000000"/>
          <w:sz w:val="28"/>
          <w:szCs w:val="28"/>
        </w:rPr>
        <w:t xml:space="preserve"> на две команды; одевают шапочки разного цвета.</w:t>
      </w:r>
      <w:r>
        <w:rPr>
          <w:color w:val="000000"/>
          <w:sz w:val="28"/>
          <w:szCs w:val="28"/>
        </w:rPr>
        <w:br/>
        <w:t>Руководитель бросает мяч на середину бассейна. Игроки каждой команды стараются завладеть мячом. Игроки, захватившие мяч, перебрасываются им между собой. Другая команда старается перехватить мяч.</w:t>
      </w:r>
      <w:r>
        <w:rPr>
          <w:color w:val="000000"/>
          <w:sz w:val="28"/>
          <w:szCs w:val="28"/>
        </w:rPr>
        <w:br/>
        <w:t>Правила: нель</w:t>
      </w:r>
      <w:r>
        <w:rPr>
          <w:color w:val="000000"/>
          <w:sz w:val="28"/>
          <w:szCs w:val="28"/>
        </w:rPr>
        <w:t>зя вырывать мяч из рук противника, топить и хватать друг друга. Руководитель должен уравновесить силы команд, так как при явном преимуществе одной из них, интерес к игре быстро ослабеет.</w:t>
      </w:r>
      <w:r>
        <w:rPr>
          <w:color w:val="000000"/>
          <w:sz w:val="28"/>
          <w:szCs w:val="28"/>
        </w:rPr>
        <w:br/>
        <w:t>Варианты: руководитель может задать любой способ передвижения в воде.</w:t>
      </w:r>
    </w:p>
    <w:p w:rsidR="00000000" w:rsidRDefault="001C5F03">
      <w:pPr>
        <w:pStyle w:val="a0"/>
        <w:numPr>
          <w:ilvl w:val="0"/>
          <w:numId w:val="2"/>
        </w:numPr>
        <w:rPr>
          <w:color w:val="000000"/>
          <w:sz w:val="28"/>
          <w:szCs w:val="28"/>
        </w:rPr>
      </w:pPr>
      <w:r>
        <w:rPr>
          <w:color w:val="000000"/>
          <w:sz w:val="28"/>
          <w:szCs w:val="28"/>
        </w:rPr>
        <w:t>3. "Гусеница"</w:t>
      </w:r>
      <w:r>
        <w:rPr>
          <w:color w:val="000000"/>
          <w:sz w:val="28"/>
          <w:szCs w:val="28"/>
        </w:rPr>
        <w:br/>
        <w:t>Участники разбиваются на пары, второй участник берет первого за щиколотки (оба ребёнка лежат на воде).</w:t>
      </w:r>
      <w:r>
        <w:rPr>
          <w:color w:val="000000"/>
          <w:sz w:val="28"/>
          <w:szCs w:val="28"/>
        </w:rPr>
        <w:br/>
        <w:t xml:space="preserve">По команде "гусеницы" отправляются в путь. Первый игрок работает руками, а второй ногами. Способ плавания может быть любой, например: оба </w:t>
      </w:r>
      <w:r>
        <w:rPr>
          <w:color w:val="000000"/>
          <w:sz w:val="28"/>
          <w:szCs w:val="28"/>
        </w:rPr>
        <w:t>игрока плывут одним стилем (лучше всего плыть кролем на спине или животе, так как при движении ногами брассом движения получаются рывковые и пары могут распадаться)</w:t>
      </w:r>
      <w:r>
        <w:rPr>
          <w:color w:val="000000"/>
          <w:sz w:val="28"/>
          <w:szCs w:val="28"/>
        </w:rPr>
        <w:br/>
        <w:t>Правила: нельзя отпускать ноги первого игрока, игрок, работающий руками должен держать ноги</w:t>
      </w:r>
      <w:r>
        <w:rPr>
          <w:color w:val="000000"/>
          <w:sz w:val="28"/>
          <w:szCs w:val="28"/>
        </w:rPr>
        <w:t xml:space="preserve"> вместе и не делать ими никаких движений. Держать ноги партнера можно только за голеностопные суставы, а не за пальцы или пятки. Выигрывает пара первой дошедшей до оговоренного места и не совершившая нарушений правил.</w:t>
      </w:r>
    </w:p>
    <w:p w:rsidR="00000000" w:rsidRDefault="001C5F03">
      <w:pPr>
        <w:pStyle w:val="a0"/>
        <w:numPr>
          <w:ilvl w:val="0"/>
          <w:numId w:val="2"/>
        </w:numPr>
        <w:rPr>
          <w:color w:val="000000"/>
          <w:sz w:val="28"/>
          <w:szCs w:val="28"/>
        </w:rPr>
      </w:pPr>
      <w:r>
        <w:rPr>
          <w:color w:val="000000"/>
          <w:sz w:val="28"/>
          <w:szCs w:val="28"/>
        </w:rPr>
        <w:t>4. "Соревнования с яйцом"</w:t>
      </w:r>
      <w:r>
        <w:rPr>
          <w:color w:val="000000"/>
          <w:sz w:val="28"/>
          <w:szCs w:val="28"/>
        </w:rPr>
        <w:br/>
        <w:t>Играющие ста</w:t>
      </w:r>
      <w:r>
        <w:rPr>
          <w:color w:val="000000"/>
          <w:sz w:val="28"/>
          <w:szCs w:val="28"/>
        </w:rPr>
        <w:t>новятся в ряд на расстоянии двух-трех метров друг от друга. На расстоянии одного метра перед собой кладут яйцо, содержимое из которого предварительно удалено, отверстие заделано замазкой (вместо яйца можно использовать шар для настольного тенниса).</w:t>
      </w:r>
      <w:r>
        <w:rPr>
          <w:color w:val="000000"/>
          <w:sz w:val="28"/>
          <w:szCs w:val="28"/>
        </w:rPr>
        <w:br/>
        <w:t>По сигн</w:t>
      </w:r>
      <w:r>
        <w:rPr>
          <w:color w:val="000000"/>
          <w:sz w:val="28"/>
          <w:szCs w:val="28"/>
        </w:rPr>
        <w:t>алу соревнующиеся плывут к финишной линии, гоня впереди себя яйцо и не задевая его руками (разрешается дуть, гнать волной и т.д.). Выигрывает тот, кто первый доплывет до финиша.</w:t>
      </w:r>
      <w:r>
        <w:rPr>
          <w:color w:val="000000"/>
          <w:sz w:val="28"/>
          <w:szCs w:val="28"/>
        </w:rPr>
        <w:br/>
        <w:t xml:space="preserve">Варианты: можно выполнять в качестве эстафеты. </w:t>
      </w:r>
    </w:p>
    <w:p w:rsidR="00000000" w:rsidRDefault="001C5F03">
      <w:pPr>
        <w:pStyle w:val="a0"/>
        <w:rPr>
          <w:rStyle w:val="a4"/>
          <w:color w:val="427099"/>
          <w:sz w:val="28"/>
          <w:szCs w:val="28"/>
        </w:rPr>
      </w:pPr>
      <w:r>
        <w:rPr>
          <w:color w:val="000000"/>
          <w:sz w:val="28"/>
          <w:szCs w:val="28"/>
        </w:rPr>
        <w:br/>
      </w:r>
      <w:hyperlink r:id="rId11" w:history="1">
        <w:r>
          <w:rPr>
            <w:rStyle w:val="a5"/>
          </w:rPr>
          <w:t>основы техники плавания кролем на груди</w:t>
        </w:r>
      </w:hyperlink>
    </w:p>
    <w:p w:rsidR="00000000" w:rsidRDefault="001C5F03">
      <w:pPr>
        <w:pStyle w:val="a0"/>
        <w:rPr>
          <w:rStyle w:val="a4"/>
          <w:color w:val="427099"/>
          <w:sz w:val="28"/>
          <w:szCs w:val="28"/>
        </w:rPr>
      </w:pPr>
      <w:r>
        <w:rPr>
          <w:rStyle w:val="a4"/>
          <w:color w:val="427099"/>
          <w:sz w:val="28"/>
          <w:szCs w:val="28"/>
        </w:rPr>
        <w:t>Положение тела</w:t>
      </w:r>
      <w:r w:rsidR="009554FE">
        <w:rPr>
          <w:noProof/>
          <w:lang w:val="ru-RU" w:eastAsia="ru-RU"/>
        </w:rPr>
        <mc:AlternateContent>
          <mc:Choice Requires="wps">
            <w:drawing>
              <wp:anchor distT="0" distB="0" distL="0" distR="0" simplePos="0" relativeHeight="251663872" behindDoc="0" locked="0" layoutInCell="1" allowOverlap="1">
                <wp:simplePos x="0" y="0"/>
                <wp:positionH relativeFrom="column">
                  <wp:posOffset>4738370</wp:posOffset>
                </wp:positionH>
                <wp:positionV relativeFrom="paragraph">
                  <wp:posOffset>-1221740</wp:posOffset>
                </wp:positionV>
                <wp:extent cx="1379220" cy="2503170"/>
                <wp:effectExtent l="635" t="0" r="1270" b="3175"/>
                <wp:wrapSquare wrapText="left"/>
                <wp:docPr id="5"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9220" cy="2503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1F7B4" id="AutoShape 15" o:spid="_x0000_s1026" style="position:absolute;margin-left:373.1pt;margin-top:-96.2pt;width:108.6pt;height:197.1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" stroked="f">
                <o:lock v:ext="edit" aspectratio="t"/>
                <v:textbox inset="0,0,0,0"/>
                <w10:wrap type="square" side="left"/>
              </v:rect>
            </w:pict>
          </mc:Fallback>
        </mc:AlternateContent>
      </w:r>
      <w:r>
        <w:rPr>
          <w:rStyle w:val="a4"/>
          <w:color w:val="427099"/>
          <w:sz w:val="28"/>
          <w:szCs w:val="28"/>
        </w:rPr>
        <w:t>.</w:t>
      </w:r>
    </w:p>
    <w:p w:rsidR="00000000" w:rsidRDefault="001C5F03">
      <w:pPr>
        <w:pStyle w:val="a0"/>
        <w:rPr>
          <w:color w:val="000000"/>
          <w:sz w:val="28"/>
          <w:szCs w:val="28"/>
        </w:rPr>
      </w:pPr>
      <w:r>
        <w:rPr>
          <w:color w:val="000000"/>
          <w:sz w:val="28"/>
          <w:szCs w:val="28"/>
        </w:rPr>
        <w:t>При плавании кролем на груди тело пловца свободно лежит на поверхности воды в горизонтальном положении, лицо опущено в воду. Для вдоха пловец поворачивает голову в сторону.</w:t>
      </w:r>
    </w:p>
    <w:p w:rsidR="00000000" w:rsidRDefault="001C5F03">
      <w:pPr>
        <w:pStyle w:val="a0"/>
        <w:rPr>
          <w:b/>
          <w:color w:val="427099"/>
          <w:sz w:val="28"/>
          <w:szCs w:val="28"/>
        </w:rPr>
      </w:pPr>
      <w:r>
        <w:rPr>
          <w:b/>
          <w:color w:val="427099"/>
          <w:sz w:val="28"/>
          <w:szCs w:val="28"/>
        </w:rPr>
        <w:t>Движения ног.</w:t>
      </w:r>
    </w:p>
    <w:p w:rsidR="00000000" w:rsidRDefault="001C5F03">
      <w:pPr>
        <w:pStyle w:val="a0"/>
        <w:rPr>
          <w:color w:val="000000"/>
          <w:sz w:val="28"/>
          <w:szCs w:val="28"/>
        </w:rPr>
      </w:pPr>
      <w:r>
        <w:rPr>
          <w:color w:val="000000"/>
          <w:sz w:val="28"/>
          <w:szCs w:val="28"/>
        </w:rPr>
        <w:t>Свободно выпрямленные ноги поочередно и без напряжения совершают движения снизу вверх и сверху вниз. При движении снизу вверх ноги выпрямлены, при движении сверху вниз слегка сгибаются в колене; носки повернуты несколько внутрь к осевой линии</w:t>
      </w:r>
      <w:r>
        <w:rPr>
          <w:color w:val="000000"/>
          <w:sz w:val="28"/>
          <w:szCs w:val="28"/>
        </w:rPr>
        <w:t xml:space="preserve"> тела. Ширина размаха ног составляет около 35 см. При правильной работе ног на поверхности воды показываются только пятки, движения ног оставляют на поверхности воды равномерный пенистый след.</w:t>
      </w:r>
    </w:p>
    <w:p w:rsidR="00000000" w:rsidRDefault="001C5F03">
      <w:pPr>
        <w:pStyle w:val="a0"/>
        <w:rPr>
          <w:b/>
          <w:color w:val="427099"/>
          <w:sz w:val="28"/>
          <w:szCs w:val="28"/>
        </w:rPr>
      </w:pPr>
      <w:r>
        <w:rPr>
          <w:b/>
          <w:color w:val="427099"/>
          <w:sz w:val="28"/>
          <w:szCs w:val="28"/>
        </w:rPr>
        <w:t>Движения рук.</w:t>
      </w:r>
    </w:p>
    <w:p w:rsidR="00000000" w:rsidRDefault="001C5F03">
      <w:pPr>
        <w:pStyle w:val="a0"/>
        <w:rPr>
          <w:color w:val="000000"/>
          <w:sz w:val="28"/>
          <w:szCs w:val="28"/>
        </w:rPr>
      </w:pPr>
      <w:r>
        <w:rPr>
          <w:color w:val="000000"/>
          <w:sz w:val="28"/>
          <w:szCs w:val="28"/>
        </w:rPr>
        <w:t>Основную движущую силу при плавании кролем создаю</w:t>
      </w:r>
      <w:r>
        <w:rPr>
          <w:color w:val="000000"/>
          <w:sz w:val="28"/>
          <w:szCs w:val="28"/>
        </w:rPr>
        <w:t>т руки. Рассмотрим движение одной руки из исходного положения - рука вытянута вперед. Из этого положения рука свободно опускается вниз, слегка сгибается в локте, производит гребок (кисть проходит параллельно туловищу на уровне его середины). К середине гре</w:t>
      </w:r>
      <w:r>
        <w:rPr>
          <w:color w:val="000000"/>
          <w:sz w:val="28"/>
          <w:szCs w:val="28"/>
        </w:rPr>
        <w:t>бка движение руки постепенно ускоряется, гребок заканчивается у бедра при полном выпрямлении руки. Во время гребка пальцы рук соединены и немного согнуты (в положении "лодочки" или "чашечки"), чтобы кисть лучше захватывала воду. Закончив гребок, руку мягко</w:t>
      </w:r>
      <w:r>
        <w:rPr>
          <w:color w:val="000000"/>
          <w:sz w:val="28"/>
          <w:szCs w:val="28"/>
        </w:rPr>
        <w:t xml:space="preserve"> вынимают из воды. При этом локоть показывается из воды раньше, чем кисть. Затем руку быстро проносят вперед по воздуху; мышцы рук в это время расслаблены. Против одноименного плеча вытянутая вперед рука погружается в воду. Сперва в воду входит кисть с нап</w:t>
      </w:r>
      <w:r>
        <w:rPr>
          <w:color w:val="000000"/>
          <w:sz w:val="28"/>
          <w:szCs w:val="28"/>
        </w:rPr>
        <w:t>равленными вперед пальцами, затем предплечье и плечо. Рука свободно вытягивается вперед. Снова начинается гребок.</w:t>
      </w:r>
      <w:r>
        <w:rPr>
          <w:color w:val="000000"/>
          <w:sz w:val="28"/>
          <w:szCs w:val="28"/>
        </w:rPr>
        <w:br/>
        <w:t>Точно так же работает и другая рука. Руки поочередно то гребут, то проносятся по воздуху. В тот момент, когда гребущая рука подходит к вертика</w:t>
      </w:r>
      <w:r>
        <w:rPr>
          <w:color w:val="000000"/>
          <w:sz w:val="28"/>
          <w:szCs w:val="28"/>
        </w:rPr>
        <w:t>льному положению, другая рука начинает погружаться в воду после проноса. Таким образом, при плавании кролем на груди руки пловца большую часть времени находятся под водой. Они как бы догоняют друг друга, так как по окончании гребка руки проносятся по возду</w:t>
      </w:r>
      <w:r>
        <w:rPr>
          <w:color w:val="000000"/>
          <w:sz w:val="28"/>
          <w:szCs w:val="28"/>
        </w:rPr>
        <w:t>ху в исходное положение быстрее, чем совершается гребок другой рукой. Этим обеспечивается так называемый наплыв в плавании, увеличивается поступательное движение пловца вперед.</w:t>
      </w:r>
    </w:p>
    <w:p w:rsidR="00000000" w:rsidRDefault="001C5F03">
      <w:pPr>
        <w:pStyle w:val="a0"/>
        <w:rPr>
          <w:b/>
          <w:color w:val="427099"/>
          <w:sz w:val="28"/>
          <w:szCs w:val="28"/>
        </w:rPr>
      </w:pPr>
      <w:r>
        <w:rPr>
          <w:b/>
          <w:color w:val="427099"/>
          <w:sz w:val="28"/>
          <w:szCs w:val="28"/>
        </w:rPr>
        <w:t>Согласование движений рук и ног.</w:t>
      </w:r>
    </w:p>
    <w:p w:rsidR="00000000" w:rsidRDefault="001C5F03">
      <w:pPr>
        <w:pStyle w:val="a0"/>
        <w:rPr>
          <w:color w:val="000000"/>
          <w:sz w:val="28"/>
          <w:szCs w:val="28"/>
        </w:rPr>
      </w:pPr>
      <w:r>
        <w:rPr>
          <w:color w:val="000000"/>
          <w:sz w:val="28"/>
          <w:szCs w:val="28"/>
        </w:rPr>
        <w:t>Ноги при плавании способом кроль на груди рабо</w:t>
      </w:r>
      <w:r>
        <w:rPr>
          <w:color w:val="000000"/>
          <w:sz w:val="28"/>
          <w:szCs w:val="28"/>
        </w:rPr>
        <w:t>тают чаще, чем руки. За один гребок (одним гребком считается выполнение подводного движения и правой и левой рукой, т.е. если гребок начался, когда левая рука была впереди, а правая заканчивала движение назад, то гребок закончится, когда левая рука опять в</w:t>
      </w:r>
      <w:r>
        <w:rPr>
          <w:color w:val="000000"/>
          <w:sz w:val="28"/>
          <w:szCs w:val="28"/>
        </w:rPr>
        <w:t>ернется вперед) ноги успевают сделать 6 ударов.</w:t>
      </w:r>
    </w:p>
    <w:p w:rsidR="00000000" w:rsidRDefault="001C5F03">
      <w:pPr>
        <w:pStyle w:val="a0"/>
        <w:rPr>
          <w:b/>
          <w:color w:val="427099"/>
          <w:sz w:val="28"/>
          <w:szCs w:val="28"/>
        </w:rPr>
      </w:pPr>
      <w:r>
        <w:rPr>
          <w:b/>
          <w:color w:val="427099"/>
          <w:sz w:val="28"/>
          <w:szCs w:val="28"/>
        </w:rPr>
        <w:t>Дыхание.</w:t>
      </w:r>
    </w:p>
    <w:p w:rsidR="00000000" w:rsidRDefault="001C5F03">
      <w:pPr>
        <w:pStyle w:val="a0"/>
        <w:rPr>
          <w:color w:val="000000"/>
          <w:sz w:val="28"/>
          <w:szCs w:val="28"/>
        </w:rPr>
      </w:pPr>
      <w:r>
        <w:rPr>
          <w:color w:val="000000"/>
          <w:sz w:val="28"/>
          <w:szCs w:val="28"/>
        </w:rPr>
        <w:t>Для вдоха при плавании кролем на груди голову поворачивают в сторону так, чтобы рот оказался на поверхности воды. Поворачивать голову можно в любую сторону (но желательно на каждый третий гребок). Ко</w:t>
      </w:r>
      <w:r>
        <w:rPr>
          <w:color w:val="000000"/>
          <w:sz w:val="28"/>
          <w:szCs w:val="28"/>
        </w:rPr>
        <w:t>гда левая (правая) рука занимает при гребке вертикальное положение, голова поворачивается влево (вправо) настолько, чтобы рот оказался над водой. Вдох совершается через рот. Затем голова возвращается в исходное положение, начинается выдох в воду. Он должен</w:t>
      </w:r>
      <w:r>
        <w:rPr>
          <w:color w:val="000000"/>
          <w:sz w:val="28"/>
          <w:szCs w:val="28"/>
        </w:rPr>
        <w:t xml:space="preserve"> быть полным, равномерным, производиться через нос и рот одновременно и продолжаться до того  момента, когда рука вновь подойдет к вертикальному положению, а голова повернется на вдох. </w:t>
      </w:r>
    </w:p>
    <w:p w:rsidR="00000000" w:rsidRDefault="001C5F03">
      <w:pPr>
        <w:pStyle w:val="a0"/>
        <w:rPr>
          <w:color w:val="000000"/>
          <w:sz w:val="28"/>
          <w:szCs w:val="28"/>
        </w:rPr>
      </w:pPr>
      <w:r>
        <w:rPr>
          <w:color w:val="000000"/>
          <w:sz w:val="28"/>
          <w:szCs w:val="28"/>
        </w:rPr>
        <w:t xml:space="preserve">  </w:t>
      </w:r>
    </w:p>
    <w:p w:rsidR="00000000" w:rsidRDefault="001C5F03">
      <w:pPr>
        <w:pStyle w:val="a0"/>
        <w:rPr>
          <w:color w:val="000000"/>
          <w:sz w:val="28"/>
          <w:szCs w:val="28"/>
        </w:rPr>
      </w:pPr>
      <w:r>
        <w:rPr>
          <w:color w:val="000000"/>
          <w:sz w:val="28"/>
          <w:szCs w:val="28"/>
        </w:rPr>
        <w:br/>
      </w:r>
      <w:hyperlink r:id="rId12" w:history="1">
        <w:r>
          <w:rPr>
            <w:rStyle w:val="a5"/>
          </w:rPr>
          <w:t>основы техни</w:t>
        </w:r>
        <w:r>
          <w:rPr>
            <w:rStyle w:val="a5"/>
          </w:rPr>
          <w:t>ки плавания кролем на спине</w:t>
        </w:r>
      </w:hyperlink>
    </w:p>
    <w:p w:rsidR="00000000" w:rsidRDefault="001C5F03">
      <w:pPr>
        <w:pStyle w:val="a0"/>
        <w:rPr>
          <w:color w:val="000000"/>
          <w:sz w:val="28"/>
          <w:szCs w:val="28"/>
        </w:rPr>
      </w:pPr>
      <w:r>
        <w:rPr>
          <w:color w:val="000000"/>
          <w:sz w:val="28"/>
          <w:szCs w:val="28"/>
        </w:rPr>
        <w:t>Положение тела</w:t>
      </w:r>
      <w:r w:rsidR="009554FE">
        <w:rPr>
          <w:noProof/>
          <w:lang w:val="ru-RU" w:eastAsia="ru-RU"/>
        </w:rPr>
        <mc:AlternateContent>
          <mc:Choice Requires="wps">
            <w:drawing>
              <wp:anchor distT="0" distB="0" distL="0" distR="0" simplePos="0" relativeHeight="251664896" behindDoc="0" locked="0" layoutInCell="1" allowOverlap="1">
                <wp:simplePos x="0" y="0"/>
                <wp:positionH relativeFrom="column">
                  <wp:posOffset>4738370</wp:posOffset>
                </wp:positionH>
                <wp:positionV relativeFrom="paragraph">
                  <wp:posOffset>280670</wp:posOffset>
                </wp:positionV>
                <wp:extent cx="1379220" cy="2503170"/>
                <wp:effectExtent l="635" t="1905" r="1270" b="0"/>
                <wp:wrapSquare wrapText="left"/>
                <wp:docPr id="4"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9220" cy="2503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F944D" id="AutoShape 16" o:spid="_x0000_s1026" style="position:absolute;margin-left:373.1pt;margin-top:22.1pt;width:108.6pt;height:197.1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" stroked="f">
                <o:lock v:ext="edit" aspectratio="t"/>
                <v:textbox inset="0,0,0,0"/>
                <w10:wrap type="square" side="left"/>
              </v:rect>
            </w:pict>
          </mc:Fallback>
        </mc:AlternateContent>
      </w:r>
      <w:r>
        <w:rPr>
          <w:color w:val="000000"/>
          <w:sz w:val="28"/>
          <w:szCs w:val="28"/>
        </w:rPr>
        <w:t>.</w:t>
      </w:r>
    </w:p>
    <w:p w:rsidR="00000000" w:rsidRDefault="001C5F03">
      <w:pPr>
        <w:pStyle w:val="a0"/>
        <w:rPr>
          <w:color w:val="000000"/>
          <w:sz w:val="28"/>
          <w:szCs w:val="28"/>
        </w:rPr>
      </w:pPr>
      <w:r>
        <w:rPr>
          <w:color w:val="000000"/>
          <w:sz w:val="28"/>
          <w:szCs w:val="28"/>
        </w:rPr>
        <w:t>Тело пловца лежит на спине в горизонтальном положении. Голова свободно опущена (но не закинута назад) в воду, лицо обращено кверху, уши опущены в воду, на поверхности только лицо.</w:t>
      </w:r>
    </w:p>
    <w:p w:rsidR="00000000" w:rsidRDefault="001C5F03">
      <w:pPr>
        <w:pStyle w:val="a0"/>
        <w:rPr>
          <w:b/>
          <w:color w:val="427099"/>
          <w:sz w:val="28"/>
          <w:szCs w:val="28"/>
        </w:rPr>
      </w:pPr>
      <w:r>
        <w:rPr>
          <w:b/>
          <w:color w:val="427099"/>
          <w:sz w:val="28"/>
          <w:szCs w:val="28"/>
        </w:rPr>
        <w:t>Движения ног.</w:t>
      </w:r>
    </w:p>
    <w:p w:rsidR="00000000" w:rsidRDefault="001C5F03">
      <w:pPr>
        <w:pStyle w:val="a0"/>
        <w:rPr>
          <w:color w:val="000000"/>
          <w:sz w:val="28"/>
          <w:szCs w:val="28"/>
        </w:rPr>
      </w:pPr>
      <w:r>
        <w:rPr>
          <w:color w:val="000000"/>
          <w:sz w:val="28"/>
          <w:szCs w:val="28"/>
        </w:rPr>
        <w:t>Движения ног оче</w:t>
      </w:r>
      <w:r>
        <w:rPr>
          <w:color w:val="000000"/>
          <w:sz w:val="28"/>
          <w:szCs w:val="28"/>
        </w:rPr>
        <w:t>нь близки движениям ног при плавании кролем на груди. Пловец совершает непрерывные движения ногами сверху вниз и снизу вверх, слегка сгибая их в коленях. На поверхности воды при правильной работе ног показываются только кончики пальцев, повернутых вовнутрь</w:t>
      </w:r>
      <w:r>
        <w:rPr>
          <w:color w:val="000000"/>
          <w:sz w:val="28"/>
          <w:szCs w:val="28"/>
        </w:rPr>
        <w:t>, и остается равномерный пенистый след.</w:t>
      </w:r>
    </w:p>
    <w:p w:rsidR="00000000" w:rsidRDefault="001C5F03">
      <w:pPr>
        <w:pStyle w:val="a0"/>
        <w:rPr>
          <w:b/>
          <w:color w:val="427099"/>
          <w:sz w:val="28"/>
          <w:szCs w:val="28"/>
        </w:rPr>
      </w:pPr>
      <w:r>
        <w:rPr>
          <w:b/>
          <w:color w:val="427099"/>
          <w:sz w:val="28"/>
          <w:szCs w:val="28"/>
        </w:rPr>
        <w:t>Движения рук.</w:t>
      </w:r>
    </w:p>
    <w:p w:rsidR="00000000" w:rsidRDefault="001C5F03">
      <w:pPr>
        <w:pStyle w:val="a0"/>
        <w:rPr>
          <w:color w:val="000000"/>
          <w:sz w:val="28"/>
          <w:szCs w:val="28"/>
        </w:rPr>
      </w:pPr>
      <w:r>
        <w:rPr>
          <w:color w:val="000000"/>
          <w:sz w:val="28"/>
          <w:szCs w:val="28"/>
        </w:rPr>
        <w:t>В исходном положении рука вытянута за головой. В начале гребка руку отводят в сторону-вниз. Гребок выполняется согнутой рукой и продолжается до бедра, где рука выпрямляется. После этого руку вынимают из</w:t>
      </w:r>
      <w:r>
        <w:rPr>
          <w:color w:val="000000"/>
          <w:sz w:val="28"/>
          <w:szCs w:val="28"/>
        </w:rPr>
        <w:t xml:space="preserve"> воды, через верх проносят по воздуху и опускают в воду в начальное положение. В то время как одна рука совершает гребок, другая находится в воздухе и проносится в исходное положение.</w:t>
      </w:r>
    </w:p>
    <w:p w:rsidR="00000000" w:rsidRDefault="001C5F03">
      <w:pPr>
        <w:pStyle w:val="a0"/>
        <w:rPr>
          <w:b/>
          <w:color w:val="427099"/>
          <w:sz w:val="28"/>
          <w:szCs w:val="28"/>
        </w:rPr>
      </w:pPr>
      <w:r>
        <w:rPr>
          <w:b/>
          <w:color w:val="427099"/>
          <w:sz w:val="28"/>
          <w:szCs w:val="28"/>
        </w:rPr>
        <w:t>Согласование движений рук и ног.</w:t>
      </w:r>
    </w:p>
    <w:p w:rsidR="00000000" w:rsidRDefault="001C5F03">
      <w:pPr>
        <w:pStyle w:val="a0"/>
        <w:rPr>
          <w:color w:val="000000"/>
          <w:sz w:val="28"/>
          <w:szCs w:val="28"/>
        </w:rPr>
      </w:pPr>
      <w:r>
        <w:rPr>
          <w:color w:val="000000"/>
          <w:sz w:val="28"/>
          <w:szCs w:val="28"/>
        </w:rPr>
        <w:t>Ноги при плавании кролем на спине работ</w:t>
      </w:r>
      <w:r>
        <w:rPr>
          <w:color w:val="000000"/>
          <w:sz w:val="28"/>
          <w:szCs w:val="28"/>
        </w:rPr>
        <w:t>ают чаще, чем руки (как и в кроле на груди). На два гребка руками приходится несколько движений ногами.</w:t>
      </w:r>
    </w:p>
    <w:p w:rsidR="00000000" w:rsidRDefault="001C5F03">
      <w:pPr>
        <w:pStyle w:val="a0"/>
        <w:rPr>
          <w:b/>
          <w:color w:val="427099"/>
          <w:sz w:val="28"/>
          <w:szCs w:val="28"/>
        </w:rPr>
      </w:pPr>
      <w:r>
        <w:rPr>
          <w:b/>
          <w:color w:val="427099"/>
          <w:sz w:val="28"/>
          <w:szCs w:val="28"/>
        </w:rPr>
        <w:t>Дыхание.</w:t>
      </w:r>
    </w:p>
    <w:p w:rsidR="00000000" w:rsidRDefault="001C5F03">
      <w:pPr>
        <w:pStyle w:val="a0"/>
        <w:rPr>
          <w:color w:val="000000"/>
          <w:sz w:val="28"/>
          <w:szCs w:val="28"/>
        </w:rPr>
      </w:pPr>
      <w:r>
        <w:rPr>
          <w:color w:val="000000"/>
          <w:sz w:val="28"/>
          <w:szCs w:val="28"/>
        </w:rPr>
        <w:t>Дыхание производится над водой и согласуется с движениями рук. Вдох делается в начале гребка одной рукой, скажем, правой. При поднимании ее над</w:t>
      </w:r>
      <w:r>
        <w:rPr>
          <w:color w:val="000000"/>
          <w:sz w:val="28"/>
          <w:szCs w:val="28"/>
        </w:rPr>
        <w:t xml:space="preserve"> водой начинается выдох, который продолжается до следующего гребка этой же рукой. Вдох, как правило, производится ртом, выдох совершается через нос и рот одновременно. </w:t>
      </w:r>
    </w:p>
    <w:p w:rsidR="00000000" w:rsidRDefault="001C5F03">
      <w:pPr>
        <w:pStyle w:val="a0"/>
        <w:rPr>
          <w:color w:val="000000"/>
          <w:sz w:val="28"/>
          <w:szCs w:val="28"/>
        </w:rPr>
      </w:pPr>
      <w:r>
        <w:rPr>
          <w:color w:val="000000"/>
          <w:sz w:val="28"/>
          <w:szCs w:val="28"/>
        </w:rPr>
        <w:br/>
      </w:r>
      <w:hyperlink r:id="rId13" w:history="1">
        <w:r>
          <w:rPr>
            <w:rStyle w:val="a5"/>
          </w:rPr>
          <w:t>7. Игры по овладению простейшими</w:t>
        </w:r>
        <w:r>
          <w:rPr>
            <w:rStyle w:val="a5"/>
          </w:rPr>
          <w:t xml:space="preserve"> прыжками.</w:t>
        </w:r>
      </w:hyperlink>
      <w:r>
        <w:rPr>
          <w:color w:val="000000"/>
          <w:sz w:val="28"/>
          <w:szCs w:val="28"/>
        </w:rPr>
        <w:br/>
        <w:t>а. начальное разучивание</w:t>
      </w:r>
      <w:r>
        <w:rPr>
          <w:color w:val="000000"/>
          <w:sz w:val="28"/>
          <w:szCs w:val="28"/>
        </w:rPr>
        <w:br/>
        <w:t>б. игры для закрепления пройденного материала</w:t>
      </w:r>
      <w:r>
        <w:rPr>
          <w:color w:val="000000"/>
          <w:sz w:val="28"/>
          <w:szCs w:val="28"/>
        </w:rPr>
        <w:br/>
        <w:t xml:space="preserve">в. игры для повторения старого материала  </w:t>
      </w:r>
    </w:p>
    <w:p w:rsidR="00000000" w:rsidRDefault="001C5F03">
      <w:pPr>
        <w:pStyle w:val="a0"/>
        <w:rPr>
          <w:color w:val="000000"/>
          <w:sz w:val="28"/>
          <w:szCs w:val="28"/>
        </w:rPr>
      </w:pPr>
      <w:r>
        <w:rPr>
          <w:b/>
          <w:color w:val="427099"/>
          <w:sz w:val="28"/>
          <w:szCs w:val="28"/>
        </w:rPr>
        <w:t>Для начального разучивания.</w:t>
      </w:r>
      <w:r>
        <w:rPr>
          <w:color w:val="000000"/>
          <w:sz w:val="28"/>
          <w:szCs w:val="28"/>
        </w:rPr>
        <w:t xml:space="preserve"> </w:t>
      </w:r>
    </w:p>
    <w:p w:rsidR="00000000" w:rsidRDefault="001C5F03">
      <w:pPr>
        <w:pStyle w:val="a0"/>
        <w:rPr>
          <w:color w:val="000000"/>
          <w:sz w:val="28"/>
          <w:szCs w:val="28"/>
        </w:rPr>
      </w:pPr>
      <w:r>
        <w:rPr>
          <w:color w:val="000000"/>
          <w:sz w:val="28"/>
          <w:szCs w:val="28"/>
        </w:rPr>
        <w:t>1. "Скатывание в воду"</w:t>
      </w:r>
      <w:r>
        <w:rPr>
          <w:color w:val="000000"/>
          <w:sz w:val="28"/>
          <w:szCs w:val="28"/>
        </w:rPr>
        <w:br/>
        <w:t>Занимающиеся располагаются на борту бассейна.</w:t>
      </w:r>
      <w:r>
        <w:rPr>
          <w:color w:val="000000"/>
          <w:sz w:val="28"/>
          <w:szCs w:val="28"/>
        </w:rPr>
        <w:br/>
        <w:t>Играющий ложится животом на доск</w:t>
      </w:r>
      <w:r>
        <w:rPr>
          <w:color w:val="000000"/>
          <w:sz w:val="28"/>
          <w:szCs w:val="28"/>
        </w:rPr>
        <w:t>у, расположенную на бортике бассейна и напрягаясь, принимает исходное положение для скольжения на груди (стрелочка).</w:t>
      </w:r>
      <w:r>
        <w:rPr>
          <w:color w:val="000000"/>
          <w:sz w:val="28"/>
          <w:szCs w:val="28"/>
        </w:rPr>
        <w:br/>
        <w:t>Руководитель берет в руки задний край доски и приподнимает его до тех пор, пока ребенок не соскользнет с доски в воду.</w:t>
      </w:r>
      <w:r>
        <w:rPr>
          <w:color w:val="000000"/>
          <w:sz w:val="28"/>
          <w:szCs w:val="28"/>
        </w:rPr>
        <w:br/>
        <w:t>Доска должна быть гл</w:t>
      </w:r>
      <w:r>
        <w:rPr>
          <w:color w:val="000000"/>
          <w:sz w:val="28"/>
          <w:szCs w:val="28"/>
        </w:rPr>
        <w:t xml:space="preserve">адкой; поднимать доску надо медленно, без рывков. </w:t>
      </w:r>
    </w:p>
    <w:p w:rsidR="00000000" w:rsidRDefault="001C5F03">
      <w:pPr>
        <w:pStyle w:val="a0"/>
        <w:rPr>
          <w:color w:val="000000"/>
          <w:sz w:val="28"/>
          <w:szCs w:val="28"/>
        </w:rPr>
      </w:pPr>
      <w:r>
        <w:rPr>
          <w:color w:val="000000"/>
          <w:sz w:val="28"/>
          <w:szCs w:val="28"/>
        </w:rPr>
        <w:t>2. "Спрыгни в воду" (Спад в воду)</w:t>
      </w:r>
      <w:r>
        <w:rPr>
          <w:color w:val="000000"/>
          <w:sz w:val="28"/>
          <w:szCs w:val="28"/>
        </w:rPr>
        <w:br/>
        <w:t>Дети сидят на борту, поставив ноги пятками на сливной канал. Глубина воды не менее 2м.</w:t>
      </w:r>
      <w:r>
        <w:rPr>
          <w:color w:val="000000"/>
          <w:sz w:val="28"/>
          <w:szCs w:val="28"/>
        </w:rPr>
        <w:br/>
        <w:t>По команде дети делают руки "стрелочкой", наклоняются к бедрам и плавно тянутся конч</w:t>
      </w:r>
      <w:r>
        <w:rPr>
          <w:color w:val="000000"/>
          <w:sz w:val="28"/>
          <w:szCs w:val="28"/>
        </w:rPr>
        <w:t>иками пальцев к воде. Когда тело начнет падать вниз, надо выпрямить ноги оттолкнувшись от борта. следить, чтобы дети прыгали не вертикально вниз, а тянулись вперед.</w:t>
      </w:r>
      <w:r>
        <w:rPr>
          <w:color w:val="000000"/>
          <w:sz w:val="28"/>
          <w:szCs w:val="28"/>
        </w:rPr>
        <w:br/>
        <w:t>Варианты: то же, но дети сидят на бортике на одном колене, на корточках.</w:t>
      </w:r>
    </w:p>
    <w:p w:rsidR="00000000" w:rsidRDefault="009554FE">
      <w:pPr>
        <w:pStyle w:val="a0"/>
        <w:rPr>
          <w:color w:val="000000"/>
          <w:sz w:val="28"/>
          <w:szCs w:val="28"/>
        </w:rPr>
      </w:pPr>
      <w:r>
        <w:rPr>
          <w:noProof/>
          <w:lang w:val="ru-RU" w:eastAsia="ru-RU"/>
        </w:rPr>
        <w:drawing>
          <wp:inline distT="0" distB="0" distL="0" distR="0">
            <wp:extent cx="7620" cy="7620"/>
            <wp:effectExtent l="0" t="0" r="0" b="0"/>
            <wp:docPr id="1" name="Рисунок 1" descr="http://kidsport.narod.ru/st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dsport.narod.ru/start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1C5F03">
        <w:t xml:space="preserve"> </w:t>
      </w:r>
      <w:r w:rsidR="001C5F03">
        <w:rPr>
          <w:color w:val="000000"/>
          <w:sz w:val="28"/>
          <w:szCs w:val="28"/>
        </w:rPr>
        <w:t xml:space="preserve"> </w:t>
      </w:r>
      <w:r>
        <w:rPr>
          <w:noProof/>
          <w:lang w:val="ru-RU" w:eastAsia="ru-RU"/>
        </w:rPr>
        <w:drawing>
          <wp:inline distT="0" distB="0" distL="0" distR="0">
            <wp:extent cx="7620" cy="7620"/>
            <wp:effectExtent l="0" t="0" r="0" b="0"/>
            <wp:docPr id="2" name="Рисунок 2" descr="http://kidsport.narod.ru/star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port.narod.ru/start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1C5F03">
        <w:t xml:space="preserve"> </w:t>
      </w:r>
      <w:r w:rsidR="001C5F03">
        <w:rPr>
          <w:color w:val="000000"/>
          <w:sz w:val="28"/>
          <w:szCs w:val="28"/>
        </w:rPr>
        <w:t xml:space="preserve"> </w:t>
      </w:r>
    </w:p>
    <w:p w:rsidR="00000000" w:rsidRDefault="001C5F03">
      <w:pPr>
        <w:pStyle w:val="a0"/>
        <w:rPr>
          <w:color w:val="000000"/>
          <w:sz w:val="28"/>
          <w:szCs w:val="28"/>
        </w:rPr>
      </w:pPr>
      <w:r>
        <w:rPr>
          <w:b/>
          <w:color w:val="427099"/>
          <w:sz w:val="28"/>
          <w:szCs w:val="28"/>
        </w:rPr>
        <w:t>б. Для закрепления пройденного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"Каскад</w:t>
      </w:r>
      <w:r w:rsidR="009554FE">
        <w:rPr>
          <w:noProof/>
          <w:lang w:val="ru-RU" w:eastAsia="ru-RU"/>
        </w:rPr>
        <mc:AlternateContent>
          <mc:Choice Requires="wps">
            <w:drawing>
              <wp:anchor distT="0" distB="0" distL="0" distR="0" simplePos="0" relativeHeight="251659776" behindDoc="0" locked="0" layoutInCell="1" allowOverlap="1">
                <wp:simplePos x="0" y="0"/>
                <wp:positionH relativeFrom="column">
                  <wp:posOffset>4738370</wp:posOffset>
                </wp:positionH>
                <wp:positionV relativeFrom="paragraph">
                  <wp:posOffset>280670</wp:posOffset>
                </wp:positionV>
                <wp:extent cx="1379220" cy="1493520"/>
                <wp:effectExtent l="635" t="0" r="1270" b="3810"/>
                <wp:wrapSquare wrapText="left"/>
                <wp:docPr id="3"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9220" cy="149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BFCA8" id="AutoShape 11" o:spid="_x0000_s1026" style="position:absolute;margin-left:373.1pt;margin-top:22.1pt;width:108.6pt;height:117.6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" stroked="f">
                <o:lock v:ext="edit" aspectratio="t"/>
                <v:textbox inset="0,0,0,0"/>
                <w10:wrap type="square" side="left"/>
              </v:rect>
            </w:pict>
          </mc:Fallback>
        </mc:AlternateContent>
      </w:r>
      <w:r>
        <w:rPr>
          <w:color w:val="000000"/>
          <w:sz w:val="28"/>
          <w:szCs w:val="28"/>
        </w:rPr>
        <w:t>"</w:t>
      </w:r>
      <w:r>
        <w:rPr>
          <w:color w:val="000000"/>
          <w:sz w:val="28"/>
          <w:szCs w:val="28"/>
        </w:rPr>
        <w:br/>
        <w:t>Играющие стоят в шеренге на бортике бассейна, на расстоянии метра друг от друга. Глубина во</w:t>
      </w:r>
      <w:r>
        <w:rPr>
          <w:color w:val="000000"/>
          <w:sz w:val="28"/>
          <w:szCs w:val="28"/>
        </w:rPr>
        <w:t>ды не менее 2м.</w:t>
      </w:r>
      <w:r>
        <w:rPr>
          <w:color w:val="000000"/>
          <w:sz w:val="28"/>
          <w:szCs w:val="28"/>
        </w:rPr>
        <w:br/>
        <w:t>По команде играющие один за другим выполняют соскок ногами вниз или какой-нибудь другой прыжок.</w:t>
      </w:r>
      <w:r>
        <w:rPr>
          <w:color w:val="000000"/>
          <w:sz w:val="28"/>
          <w:szCs w:val="28"/>
        </w:rPr>
        <w:br/>
        <w:t>Правила: руководитель должен подавать команду для следующего игрока, только убедившись, что предыдущий игрок вышел из зоны прыжков и не нуждаетс</w:t>
      </w:r>
      <w:r>
        <w:rPr>
          <w:color w:val="000000"/>
          <w:sz w:val="28"/>
          <w:szCs w:val="28"/>
        </w:rPr>
        <w:t>я в помощи. Объяснить детям, что для того, чтобы не уходить глубоко под воду надо сразу после погружения в нее начинать работать руками и ногами и всплывать наверх. Ноги должны совершать движения кролем или брассом, руки из положения на верху делают гребок</w:t>
      </w:r>
      <w:r>
        <w:rPr>
          <w:color w:val="000000"/>
          <w:sz w:val="28"/>
          <w:szCs w:val="28"/>
        </w:rPr>
        <w:t xml:space="preserve"> вниз к бедрам, ладошки направлены во время гребка на дно и они совершают отталкивание от воды. При гребке руки согнуты в локтях и движение происходит перед грудью, при этом локти разведены в стороны, а кисти почти соприкасаются. </w:t>
      </w:r>
    </w:p>
    <w:p w:rsidR="00000000" w:rsidRDefault="001C5F03">
      <w:pPr>
        <w:pStyle w:val="a0"/>
        <w:rPr>
          <w:color w:val="000000"/>
          <w:sz w:val="28"/>
          <w:szCs w:val="28"/>
        </w:rPr>
      </w:pPr>
      <w:r>
        <w:rPr>
          <w:color w:val="000000"/>
          <w:sz w:val="28"/>
          <w:szCs w:val="28"/>
        </w:rPr>
        <w:t>2. "Каскад из спадов"</w:t>
      </w:r>
      <w:r>
        <w:rPr>
          <w:color w:val="000000"/>
          <w:sz w:val="28"/>
          <w:szCs w:val="28"/>
        </w:rPr>
        <w:br/>
        <w:t>Игр</w:t>
      </w:r>
      <w:r>
        <w:rPr>
          <w:color w:val="000000"/>
          <w:sz w:val="28"/>
          <w:szCs w:val="28"/>
        </w:rPr>
        <w:t>ающие сидят на борту, ноги опущены и стоят на сливном канале, руки подняты вверх в положении стрелочка.</w:t>
      </w:r>
      <w:r>
        <w:rPr>
          <w:color w:val="000000"/>
          <w:sz w:val="28"/>
          <w:szCs w:val="28"/>
        </w:rPr>
        <w:br/>
        <w:t>По команде первый игрок выполняет спад, за ним делает следующий, и так далее один за другим, каскадом. следить, чтобы дети не мешали друг другу.</w:t>
      </w:r>
      <w:r>
        <w:rPr>
          <w:color w:val="000000"/>
          <w:sz w:val="28"/>
          <w:szCs w:val="28"/>
        </w:rPr>
        <w:br/>
        <w:t>Вариант</w:t>
      </w:r>
      <w:r>
        <w:rPr>
          <w:color w:val="000000"/>
          <w:sz w:val="28"/>
          <w:szCs w:val="28"/>
        </w:rPr>
        <w:t xml:space="preserve">ы: так же можно выполнить спады из упора присев, стоя согнувшись, а также - стартовый прыжок. </w:t>
      </w:r>
    </w:p>
    <w:p w:rsidR="00000000" w:rsidRDefault="001C5F03">
      <w:pPr>
        <w:pStyle w:val="a0"/>
        <w:rPr>
          <w:color w:val="000000"/>
          <w:sz w:val="28"/>
          <w:szCs w:val="28"/>
        </w:rPr>
      </w:pPr>
      <w:r>
        <w:rPr>
          <w:color w:val="000000"/>
          <w:sz w:val="28"/>
          <w:szCs w:val="28"/>
        </w:rPr>
        <w:t>3. "Поймай мяч"</w:t>
      </w:r>
      <w:r>
        <w:rPr>
          <w:color w:val="000000"/>
          <w:sz w:val="28"/>
          <w:szCs w:val="28"/>
        </w:rPr>
        <w:br/>
        <w:t>Игроки стоят около стартовой тумбы.</w:t>
      </w:r>
      <w:r>
        <w:rPr>
          <w:color w:val="000000"/>
          <w:sz w:val="28"/>
          <w:szCs w:val="28"/>
        </w:rPr>
        <w:br/>
        <w:t>Играющие прыгают по очереди со стартовой тумбы ногами вниз и на лету ловят мяч, брошенный руководителем. Выиг</w:t>
      </w:r>
      <w:r>
        <w:rPr>
          <w:color w:val="000000"/>
          <w:sz w:val="28"/>
          <w:szCs w:val="28"/>
        </w:rPr>
        <w:t>рывает тот, кто поймает мяч наибольшее количество раз.</w:t>
      </w:r>
      <w:r>
        <w:rPr>
          <w:color w:val="000000"/>
          <w:sz w:val="28"/>
          <w:szCs w:val="28"/>
        </w:rPr>
        <w:br/>
        <w:t xml:space="preserve">Правила: руководитель должен бросать мяч постоянно на одном уровне: на уровне груди ребенка в верхней точке полета. </w:t>
      </w:r>
    </w:p>
    <w:p w:rsidR="00000000" w:rsidRDefault="001C5F03">
      <w:pPr>
        <w:pStyle w:val="a0"/>
        <w:rPr>
          <w:color w:val="000000"/>
          <w:sz w:val="28"/>
          <w:szCs w:val="28"/>
        </w:rPr>
      </w:pPr>
      <w:r>
        <w:rPr>
          <w:b/>
          <w:color w:val="427099"/>
          <w:sz w:val="28"/>
          <w:szCs w:val="28"/>
        </w:rPr>
        <w:t>в. Для повторения старого материала.</w:t>
      </w:r>
      <w:r>
        <w:rPr>
          <w:color w:val="000000"/>
          <w:sz w:val="28"/>
          <w:szCs w:val="28"/>
        </w:rPr>
        <w:t xml:space="preserve"> </w:t>
      </w:r>
    </w:p>
    <w:p w:rsidR="00000000" w:rsidRDefault="001C5F03">
      <w:pPr>
        <w:pStyle w:val="a0"/>
        <w:rPr>
          <w:color w:val="000000"/>
          <w:sz w:val="28"/>
          <w:szCs w:val="28"/>
        </w:rPr>
      </w:pPr>
      <w:r>
        <w:rPr>
          <w:color w:val="000000"/>
          <w:sz w:val="28"/>
          <w:szCs w:val="28"/>
        </w:rPr>
        <w:t>1. "Кто дальше?"</w:t>
      </w:r>
      <w:r>
        <w:rPr>
          <w:color w:val="000000"/>
          <w:sz w:val="28"/>
          <w:szCs w:val="28"/>
        </w:rPr>
        <w:br/>
        <w:t>Игра происходит в форме сорев</w:t>
      </w:r>
      <w:r>
        <w:rPr>
          <w:color w:val="000000"/>
          <w:sz w:val="28"/>
          <w:szCs w:val="28"/>
        </w:rPr>
        <w:t>нования и состоит из трех частей (может быть больше частей).</w:t>
      </w:r>
      <w:r>
        <w:rPr>
          <w:color w:val="000000"/>
          <w:sz w:val="28"/>
          <w:szCs w:val="28"/>
        </w:rPr>
        <w:br/>
        <w:t>1. прыжок вниз головой со скольжением на максимальную дистанцию; место выхода рук из воды в момент поднятия головы для вдоха - конец скольжения.</w:t>
      </w:r>
      <w:r>
        <w:rPr>
          <w:color w:val="000000"/>
          <w:sz w:val="28"/>
          <w:szCs w:val="28"/>
        </w:rPr>
        <w:br/>
        <w:t>2. прыжок вниз головой на дальность полета (отлича</w:t>
      </w:r>
      <w:r>
        <w:rPr>
          <w:color w:val="000000"/>
          <w:sz w:val="28"/>
          <w:szCs w:val="28"/>
        </w:rPr>
        <w:t>ется по месту соприкосновения рук с водой).</w:t>
      </w:r>
      <w:r>
        <w:rPr>
          <w:color w:val="000000"/>
          <w:sz w:val="28"/>
          <w:szCs w:val="28"/>
        </w:rPr>
        <w:br/>
        <w:t>3. прыжки вниз ногами на дальность полета. </w:t>
      </w:r>
      <w:r>
        <w:rPr>
          <w:color w:val="000000"/>
          <w:sz w:val="28"/>
          <w:szCs w:val="28"/>
        </w:rPr>
        <w:br/>
        <w:t xml:space="preserve">Победителя определяет следующим образом: за первое место - 1 очко, за втрое - 2 и т.д. После окончания игры очки суммируются. Выигрывает игрок с наименьшим количеством </w:t>
      </w:r>
      <w:r>
        <w:rPr>
          <w:color w:val="000000"/>
          <w:sz w:val="28"/>
          <w:szCs w:val="28"/>
        </w:rPr>
        <w:t>очков.</w:t>
      </w:r>
      <w:r>
        <w:rPr>
          <w:color w:val="000000"/>
          <w:sz w:val="28"/>
          <w:szCs w:val="28"/>
        </w:rPr>
        <w:br/>
        <w:t xml:space="preserve">Игра проводится с небольшим количеством игроков из-за сложности подсчета очков. </w:t>
      </w:r>
    </w:p>
    <w:p w:rsidR="00000000" w:rsidRDefault="001C5F03">
      <w:pPr>
        <w:pStyle w:val="a0"/>
        <w:rPr>
          <w:color w:val="000000"/>
          <w:sz w:val="28"/>
          <w:szCs w:val="28"/>
        </w:rPr>
      </w:pPr>
      <w:r>
        <w:rPr>
          <w:color w:val="000000"/>
          <w:sz w:val="28"/>
          <w:szCs w:val="28"/>
        </w:rPr>
        <w:t>2. "Точный прыжок"</w:t>
      </w:r>
      <w:r>
        <w:rPr>
          <w:color w:val="000000"/>
          <w:sz w:val="28"/>
          <w:szCs w:val="28"/>
        </w:rPr>
        <w:br/>
        <w:t>Игроки стоят у стартовых тумбочек, на воде плавает большой надувной круг.</w:t>
      </w:r>
      <w:r>
        <w:rPr>
          <w:color w:val="000000"/>
          <w:sz w:val="28"/>
          <w:szCs w:val="28"/>
        </w:rPr>
        <w:br/>
        <w:t>Игрок, прыгнув с тумбочки вниз головой (или вниз ногами) должен пройти скво</w:t>
      </w:r>
      <w:r>
        <w:rPr>
          <w:color w:val="000000"/>
          <w:sz w:val="28"/>
          <w:szCs w:val="28"/>
        </w:rPr>
        <w:t>зь лежащий круг. Участники выполняют по пять - шесть прыжков. Выигрывает тот, кто больше других попал в круг.</w:t>
      </w:r>
      <w:r>
        <w:rPr>
          <w:color w:val="000000"/>
          <w:sz w:val="28"/>
          <w:szCs w:val="28"/>
        </w:rPr>
        <w:br/>
        <w:t xml:space="preserve">Правило: участник, выполнивший прыжок, устанавливает круг на прежнее место. </w:t>
      </w:r>
    </w:p>
    <w:p w:rsidR="00000000" w:rsidRDefault="001C5F03">
      <w:pPr>
        <w:pStyle w:val="a0"/>
        <w:rPr>
          <w:color w:val="000000"/>
          <w:sz w:val="28"/>
          <w:szCs w:val="28"/>
        </w:rPr>
      </w:pPr>
      <w:r>
        <w:rPr>
          <w:color w:val="000000"/>
          <w:sz w:val="28"/>
          <w:szCs w:val="28"/>
        </w:rPr>
        <w:t>3. "Клоунада"</w:t>
      </w:r>
      <w:r>
        <w:rPr>
          <w:color w:val="000000"/>
          <w:sz w:val="28"/>
          <w:szCs w:val="28"/>
        </w:rPr>
        <w:br/>
        <w:t>Играющие встают на борту в шеренгу, на расстоянии одног</w:t>
      </w:r>
      <w:r>
        <w:rPr>
          <w:color w:val="000000"/>
          <w:sz w:val="28"/>
          <w:szCs w:val="28"/>
        </w:rPr>
        <w:t>о метра друг от друга.</w:t>
      </w:r>
      <w:r>
        <w:rPr>
          <w:color w:val="000000"/>
          <w:sz w:val="28"/>
          <w:szCs w:val="28"/>
        </w:rPr>
        <w:br/>
        <w:t>По команде ведущего, играющие выполняют прыжок в воду ногами вниз из различных исходных положений: стоя спиной к воде; с поворотом в воздухе на 180°; с разведением ног в стороны и последующим их выпрямлением перед входом в воду; с из</w:t>
      </w:r>
      <w:r>
        <w:rPr>
          <w:color w:val="000000"/>
          <w:sz w:val="28"/>
          <w:szCs w:val="28"/>
        </w:rPr>
        <w:t>ображением животных и сказочных героев.</w:t>
      </w:r>
      <w:r>
        <w:rPr>
          <w:color w:val="000000"/>
          <w:sz w:val="28"/>
          <w:szCs w:val="28"/>
        </w:rPr>
        <w:br/>
        <w:t xml:space="preserve">После того, как все варианты прыжков будут освоены каждым играющим, можно выполнять их в парах. Ведущий оценивает изобретательность и артистизм каждой пары. </w:t>
      </w:r>
    </w:p>
    <w:p w:rsidR="00000000" w:rsidRDefault="001C5F03">
      <w:pPr>
        <w:pStyle w:val="a0"/>
      </w:pPr>
    </w:p>
    <w:p w:rsidR="00000000" w:rsidRDefault="001C5F03">
      <w:pPr>
        <w:pStyle w:val="4"/>
        <w:rPr>
          <w:b w:val="0"/>
          <w:color w:val="000000"/>
          <w:sz w:val="28"/>
          <w:szCs w:val="28"/>
        </w:rPr>
      </w:pPr>
      <w:r>
        <w:rPr>
          <w:b w:val="0"/>
          <w:color w:val="000000"/>
          <w:sz w:val="28"/>
          <w:szCs w:val="28"/>
        </w:rPr>
        <w:t>Распределении времени между разделами обучения плаванию:</w:t>
      </w:r>
    </w:p>
    <w:p w:rsidR="00000000" w:rsidRDefault="001C5F03">
      <w:pPr>
        <w:pStyle w:val="a0"/>
        <w:rPr>
          <w:color w:val="000000"/>
          <w:sz w:val="28"/>
          <w:szCs w:val="28"/>
        </w:rPr>
      </w:pPr>
      <w:r>
        <w:rPr>
          <w:color w:val="000000"/>
          <w:sz w:val="28"/>
          <w:szCs w:val="28"/>
        </w:rPr>
        <w:br/>
        <w:t>1. Упражнения по ознакомлению со свойствами воды - 10,2%</w:t>
      </w:r>
      <w:r>
        <w:rPr>
          <w:color w:val="000000"/>
          <w:sz w:val="28"/>
          <w:szCs w:val="28"/>
        </w:rPr>
        <w:br/>
        <w:t>2. Упражнения обучающие погружению и всплытию - 3,3%</w:t>
      </w:r>
      <w:r>
        <w:rPr>
          <w:color w:val="000000"/>
          <w:sz w:val="28"/>
          <w:szCs w:val="28"/>
        </w:rPr>
        <w:br/>
        <w:t>3. Упражнения для выработки навыка лежания - 9,5%</w:t>
      </w:r>
      <w:r>
        <w:rPr>
          <w:color w:val="000000"/>
          <w:sz w:val="28"/>
          <w:szCs w:val="28"/>
        </w:rPr>
        <w:br/>
        <w:t>4. Упражнения для выработки навыка скольжения - 25,7%</w:t>
      </w:r>
      <w:r>
        <w:rPr>
          <w:color w:val="000000"/>
          <w:sz w:val="28"/>
          <w:szCs w:val="28"/>
        </w:rPr>
        <w:br/>
        <w:t>5. Упражнения обучающие дыханию  - 13,6%</w:t>
      </w:r>
      <w:r>
        <w:rPr>
          <w:color w:val="000000"/>
          <w:sz w:val="28"/>
          <w:szCs w:val="28"/>
        </w:rPr>
        <w:br/>
      </w:r>
      <w:r>
        <w:rPr>
          <w:color w:val="000000"/>
          <w:sz w:val="28"/>
          <w:szCs w:val="28"/>
        </w:rPr>
        <w:t>6. Упражнения вырабатывающие и закрепляющие плавательные движения - 31,4%</w:t>
      </w:r>
      <w:r>
        <w:rPr>
          <w:color w:val="000000"/>
          <w:sz w:val="28"/>
          <w:szCs w:val="28"/>
        </w:rPr>
        <w:br/>
        <w:t xml:space="preserve">7. Упражнения на овладение простейшими прыжками - 6,3% </w:t>
      </w:r>
    </w:p>
    <w:p w:rsidR="00000000" w:rsidRDefault="001C5F03">
      <w:pPr>
        <w:pStyle w:val="a0"/>
        <w:rPr>
          <w:color w:val="000000"/>
          <w:sz w:val="28"/>
          <w:szCs w:val="28"/>
        </w:rPr>
      </w:pPr>
      <w:r>
        <w:rPr>
          <w:color w:val="000000"/>
          <w:sz w:val="28"/>
          <w:szCs w:val="28"/>
        </w:rPr>
        <w:t xml:space="preserve">  </w:t>
      </w:r>
    </w:p>
    <w:p w:rsidR="00000000" w:rsidRDefault="001C5F03">
      <w:pPr>
        <w:pStyle w:val="a0"/>
        <w:rPr>
          <w:color w:val="000000"/>
          <w:sz w:val="28"/>
          <w:szCs w:val="28"/>
        </w:rPr>
      </w:pPr>
      <w:r>
        <w:rPr>
          <w:color w:val="000000"/>
          <w:sz w:val="28"/>
          <w:szCs w:val="28"/>
        </w:rPr>
        <w:t xml:space="preserve">В среднем вся программа рассчитана на 24 занятия по 30-45минут. К этому времени ребенок должен научиться лежать на спине и </w:t>
      </w:r>
      <w:r>
        <w:rPr>
          <w:color w:val="000000"/>
          <w:sz w:val="28"/>
          <w:szCs w:val="28"/>
        </w:rPr>
        <w:t>на груди, скользить по воде после толчка от борта бассейна без работы ног, проплывать 25м при помощи работы ног кролем на спине или кролем на груди, находится некоторое время под водой без дыхания, прыгать с бортика бассейна. Такие способы плавания, как бр</w:t>
      </w:r>
      <w:r>
        <w:rPr>
          <w:color w:val="000000"/>
          <w:sz w:val="28"/>
          <w:szCs w:val="28"/>
        </w:rPr>
        <w:t xml:space="preserve">асс и баттерфляй являются сложными для детей в возрасте до 7 лет и в данной методике не рассматриваются. </w:t>
      </w:r>
    </w:p>
    <w:p w:rsidR="00000000" w:rsidRDefault="001C5F03">
      <w:pPr>
        <w:pStyle w:val="4"/>
        <w:rPr>
          <w:b w:val="0"/>
          <w:color w:val="000000"/>
          <w:sz w:val="28"/>
          <w:szCs w:val="28"/>
        </w:rPr>
      </w:pPr>
      <w:r>
        <w:rPr>
          <w:b w:val="0"/>
          <w:color w:val="000000"/>
          <w:sz w:val="28"/>
          <w:szCs w:val="28"/>
        </w:rPr>
        <w:t>Предполагаемое распределение игр на 24 занятия:</w:t>
      </w:r>
    </w:p>
    <w:p w:rsidR="00000000" w:rsidRDefault="001C5F03">
      <w:pPr>
        <w:pStyle w:val="a0"/>
        <w:rPr>
          <w:color w:val="000000"/>
          <w:sz w:val="28"/>
          <w:szCs w:val="28"/>
        </w:rPr>
      </w:pPr>
      <w:r>
        <w:rPr>
          <w:color w:val="000000"/>
          <w:sz w:val="28"/>
          <w:szCs w:val="28"/>
        </w:rPr>
        <w:br/>
        <w:t xml:space="preserve">(в графах таблицы, в зависимости от части урока, указано игры из какого раздела следует проводить на </w:t>
      </w:r>
      <w:r>
        <w:rPr>
          <w:color w:val="000000"/>
          <w:sz w:val="28"/>
          <w:szCs w:val="28"/>
        </w:rPr>
        <w:t xml:space="preserve">данном занятии. Например: первое занятие следует начинать с игр из пункта 1а - "игры по ознакомлению со свойствами воды, начальное разучивание" и т.д. Из соответствующего раздела выберите любую игру и проводите ее со своим ребенком. Вы можете использовать </w:t>
      </w:r>
      <w:r>
        <w:rPr>
          <w:color w:val="000000"/>
          <w:sz w:val="28"/>
          <w:szCs w:val="28"/>
        </w:rPr>
        <w:t xml:space="preserve">сразу несколько игр из нужного раздела или взять одну, но соответствующую способностям ребенка. Если ребенок не может выполнить предложенное упражнение - выберите более легкое и наоборот)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444"/>
        <w:gridCol w:w="1927"/>
        <w:gridCol w:w="1518"/>
        <w:gridCol w:w="1896"/>
      </w:tblGrid>
      <w:tr w:rsidR="00000000">
        <w:trPr>
          <w:trHeight w:val="585"/>
        </w:trPr>
        <w:tc>
          <w:tcPr>
            <w:tcW w:w="1444" w:type="dxa"/>
            <w:tcBorders>
              <w:top w:val="single" w:sz="8" w:space="0" w:color="808080"/>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занятие</w:t>
            </w:r>
          </w:p>
        </w:tc>
        <w:tc>
          <w:tcPr>
            <w:tcW w:w="1927" w:type="dxa"/>
            <w:tcBorders>
              <w:top w:val="single" w:sz="8" w:space="0" w:color="808080"/>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подготовительная часть урока (5мин)</w:t>
            </w:r>
          </w:p>
        </w:tc>
        <w:tc>
          <w:tcPr>
            <w:tcW w:w="1518" w:type="dxa"/>
            <w:tcBorders>
              <w:top w:val="single" w:sz="8" w:space="0" w:color="808080"/>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 xml:space="preserve">основная часть урока </w:t>
            </w:r>
            <w:r>
              <w:rPr>
                <w:sz w:val="28"/>
                <w:szCs w:val="28"/>
              </w:rPr>
              <w:br/>
              <w:t>(</w:t>
            </w:r>
            <w:r>
              <w:rPr>
                <w:sz w:val="28"/>
                <w:szCs w:val="28"/>
              </w:rPr>
              <w:t>20-30 мин)</w:t>
            </w:r>
          </w:p>
        </w:tc>
        <w:tc>
          <w:tcPr>
            <w:tcW w:w="189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заключительная часть урока (5-10 мин)</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1а</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1а, 2а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1б</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1б, 2а, 2б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1в, 2а</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2а, 2б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2б</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1в, 2б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2б, 2в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2в, 3а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3а, 1в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3а</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3б, 2в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3б</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7</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3б, 2в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3в, 4а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8</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2в, 3б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9</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4б, 2в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10</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4б, 3в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4в, 3в</w:t>
            </w:r>
          </w:p>
        </w:tc>
      </w:tr>
      <w:tr w:rsidR="00000000">
        <w:trPr>
          <w:trHeight w:val="270"/>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11</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5а, 4б</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12</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w:t>
            </w:r>
            <w:r>
              <w:rPr>
                <w:sz w:val="28"/>
                <w:szCs w:val="28"/>
              </w:rPr>
              <w:t>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3в, 5б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13</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3в, 4в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14</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6а, 2в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15</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6а</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6а</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6а, 3в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16</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6а</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4в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17</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18</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 4в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19</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 3в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20</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6б</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2в, 3в</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21</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7а</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22</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 7б</w:t>
            </w:r>
          </w:p>
        </w:tc>
      </w:tr>
      <w:tr w:rsidR="00000000">
        <w:trPr>
          <w:trHeight w:val="285"/>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23</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 7в</w:t>
            </w:r>
          </w:p>
        </w:tc>
      </w:tr>
      <w:tr w:rsidR="00000000">
        <w:trPr>
          <w:trHeight w:val="300"/>
        </w:trPr>
        <w:tc>
          <w:tcPr>
            <w:tcW w:w="1444"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24</w:t>
            </w:r>
          </w:p>
        </w:tc>
        <w:tc>
          <w:tcPr>
            <w:tcW w:w="1927"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6в</w:t>
            </w:r>
          </w:p>
        </w:tc>
        <w:tc>
          <w:tcPr>
            <w:tcW w:w="1518" w:type="dxa"/>
            <w:tcBorders>
              <w:left w:val="single" w:sz="8" w:space="0" w:color="808080"/>
              <w:bottom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5в, 4в, 3в</w:t>
            </w:r>
          </w:p>
        </w:tc>
        <w:tc>
          <w:tcPr>
            <w:tcW w:w="1896" w:type="dxa"/>
            <w:tcBorders>
              <w:left w:val="single" w:sz="8" w:space="0" w:color="808080"/>
              <w:bottom w:val="single" w:sz="8" w:space="0" w:color="808080"/>
              <w:right w:val="single" w:sz="8" w:space="0" w:color="808080"/>
            </w:tcBorders>
            <w:shd w:val="clear" w:color="auto" w:fill="auto"/>
            <w:vAlign w:val="center"/>
          </w:tcPr>
          <w:p w:rsidR="00000000" w:rsidRDefault="001C5F03">
            <w:pPr>
              <w:pStyle w:val="ad"/>
              <w:snapToGrid w:val="0"/>
              <w:jc w:val="center"/>
              <w:rPr>
                <w:sz w:val="28"/>
                <w:szCs w:val="28"/>
              </w:rPr>
            </w:pPr>
            <w:r>
              <w:rPr>
                <w:sz w:val="28"/>
                <w:szCs w:val="28"/>
              </w:rPr>
              <w:t>7в</w:t>
            </w:r>
          </w:p>
        </w:tc>
      </w:tr>
    </w:tbl>
    <w:p w:rsidR="00000000" w:rsidRDefault="001C5F03">
      <w:pPr>
        <w:pStyle w:val="a0"/>
        <w:rPr>
          <w:color w:val="000000"/>
          <w:sz w:val="28"/>
          <w:szCs w:val="28"/>
        </w:rPr>
      </w:pPr>
      <w:r>
        <w:rPr>
          <w:b/>
          <w:color w:val="000000"/>
          <w:sz w:val="28"/>
          <w:szCs w:val="28"/>
        </w:rPr>
        <w:br/>
      </w:r>
      <w:r>
        <w:rPr>
          <w:color w:val="000000"/>
          <w:sz w:val="28"/>
          <w:szCs w:val="28"/>
        </w:rPr>
        <w:t>Если у вас нет возможности или желания учить р</w:t>
      </w:r>
      <w:r>
        <w:rPr>
          <w:color w:val="000000"/>
          <w:sz w:val="28"/>
          <w:szCs w:val="28"/>
        </w:rPr>
        <w:t xml:space="preserve">ебенка плавать в течение 24 занятий - выбирайте любые игры из любых разделов и просто играйте! </w:t>
      </w:r>
    </w:p>
    <w:p w:rsidR="00000000" w:rsidRDefault="001C5F03">
      <w:pPr>
        <w:pStyle w:val="a0"/>
        <w:rPr>
          <w:color w:val="000000"/>
          <w:sz w:val="28"/>
          <w:szCs w:val="28"/>
        </w:rPr>
      </w:pPr>
      <w:r>
        <w:rPr>
          <w:color w:val="000000"/>
          <w:sz w:val="28"/>
          <w:szCs w:val="28"/>
        </w:rPr>
        <w:t>Для иллюстрации методики использованы рисунки Н.П.Лобанева из книги Осокиной Т.И. "Обучение плаванию в детском саду" - Москва: Просвещение, 1991г. -159с.</w:t>
      </w: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center"/>
        <w:rPr>
          <w:b/>
          <w:bCs/>
          <w:sz w:val="28"/>
          <w:szCs w:val="28"/>
          <w:lang w:val="ru-RU"/>
        </w:rPr>
      </w:pPr>
      <w:r>
        <w:rPr>
          <w:b/>
          <w:bCs/>
          <w:sz w:val="28"/>
          <w:szCs w:val="28"/>
          <w:lang w:val="ru-RU"/>
        </w:rPr>
        <w:t>И</w:t>
      </w:r>
      <w:r>
        <w:rPr>
          <w:b/>
          <w:bCs/>
          <w:sz w:val="28"/>
          <w:szCs w:val="28"/>
        </w:rPr>
        <w:t xml:space="preserve">гровые приемы, художественное слово, опорные зрительные сигналы, приемы поощрения детей за их успехи </w:t>
      </w:r>
      <w:r>
        <w:rPr>
          <w:b/>
          <w:bCs/>
          <w:sz w:val="28"/>
          <w:szCs w:val="28"/>
          <w:lang w:val="ru-RU"/>
        </w:rPr>
        <w:t xml:space="preserve">в процессе </w:t>
      </w:r>
    </w:p>
    <w:p w:rsidR="00000000" w:rsidRDefault="001C5F03">
      <w:pPr>
        <w:pStyle w:val="a0"/>
        <w:jc w:val="center"/>
        <w:rPr>
          <w:b/>
          <w:bCs/>
          <w:sz w:val="28"/>
          <w:szCs w:val="28"/>
          <w:lang w:val="ru-RU"/>
        </w:rPr>
      </w:pPr>
      <w:r>
        <w:rPr>
          <w:b/>
          <w:bCs/>
          <w:sz w:val="28"/>
          <w:szCs w:val="28"/>
          <w:lang w:val="ru-RU"/>
        </w:rPr>
        <w:t xml:space="preserve">обучения детей плаванию. </w:t>
      </w:r>
    </w:p>
    <w:p w:rsidR="00000000" w:rsidRDefault="001C5F03">
      <w:pPr>
        <w:pStyle w:val="a0"/>
        <w:rPr>
          <w:sz w:val="28"/>
          <w:szCs w:val="28"/>
        </w:rPr>
      </w:pPr>
      <w:r>
        <w:rPr>
          <w:sz w:val="28"/>
          <w:szCs w:val="28"/>
          <w:u w:val="single"/>
        </w:rPr>
        <w:t>Время занятия 40 - 45 мин</w:t>
      </w:r>
      <w:r>
        <w:rPr>
          <w:sz w:val="28"/>
          <w:szCs w:val="28"/>
        </w:rPr>
        <w:t>.</w:t>
      </w:r>
    </w:p>
    <w:p w:rsidR="00000000" w:rsidRDefault="001C5F03">
      <w:pPr>
        <w:pStyle w:val="a0"/>
        <w:rPr>
          <w:b/>
          <w:sz w:val="28"/>
          <w:szCs w:val="28"/>
        </w:rPr>
      </w:pPr>
      <w:r>
        <w:rPr>
          <w:b/>
          <w:sz w:val="28"/>
          <w:szCs w:val="28"/>
        </w:rPr>
        <w:t xml:space="preserve">Задачи: </w:t>
      </w:r>
    </w:p>
    <w:p w:rsidR="00000000" w:rsidRDefault="001C5F03">
      <w:pPr>
        <w:pStyle w:val="a0"/>
        <w:numPr>
          <w:ilvl w:val="0"/>
          <w:numId w:val="3"/>
        </w:numPr>
        <w:tabs>
          <w:tab w:val="left" w:pos="707"/>
        </w:tabs>
        <w:spacing w:after="0"/>
        <w:rPr>
          <w:sz w:val="28"/>
          <w:szCs w:val="28"/>
        </w:rPr>
      </w:pPr>
      <w:r>
        <w:rPr>
          <w:sz w:val="28"/>
          <w:szCs w:val="28"/>
        </w:rPr>
        <w:t>Упражнять в технике попеременной работы ног, характерной спортивному с</w:t>
      </w:r>
      <w:r>
        <w:rPr>
          <w:sz w:val="28"/>
          <w:szCs w:val="28"/>
        </w:rPr>
        <w:t xml:space="preserve">тилю плавания “Кроль на груди”. </w:t>
      </w:r>
    </w:p>
    <w:p w:rsidR="00000000" w:rsidRDefault="001C5F03">
      <w:pPr>
        <w:pStyle w:val="a0"/>
        <w:numPr>
          <w:ilvl w:val="0"/>
          <w:numId w:val="3"/>
        </w:numPr>
        <w:tabs>
          <w:tab w:val="left" w:pos="707"/>
        </w:tabs>
        <w:spacing w:after="0"/>
        <w:rPr>
          <w:sz w:val="28"/>
          <w:szCs w:val="28"/>
        </w:rPr>
      </w:pPr>
      <w:r>
        <w:rPr>
          <w:sz w:val="28"/>
          <w:szCs w:val="28"/>
        </w:rPr>
        <w:t xml:space="preserve">Закреплять навык задержки дыхания в безопорном положении. </w:t>
      </w:r>
    </w:p>
    <w:p w:rsidR="00000000" w:rsidRDefault="001C5F03">
      <w:pPr>
        <w:pStyle w:val="a0"/>
        <w:numPr>
          <w:ilvl w:val="0"/>
          <w:numId w:val="3"/>
        </w:numPr>
        <w:tabs>
          <w:tab w:val="left" w:pos="707"/>
        </w:tabs>
        <w:spacing w:after="0"/>
        <w:rPr>
          <w:sz w:val="28"/>
          <w:szCs w:val="28"/>
        </w:rPr>
      </w:pPr>
      <w:r>
        <w:rPr>
          <w:sz w:val="28"/>
          <w:szCs w:val="28"/>
        </w:rPr>
        <w:t xml:space="preserve">Совершенствовать технику скольжения на груди. </w:t>
      </w:r>
    </w:p>
    <w:p w:rsidR="00000000" w:rsidRDefault="001C5F03">
      <w:pPr>
        <w:pStyle w:val="a0"/>
        <w:numPr>
          <w:ilvl w:val="0"/>
          <w:numId w:val="3"/>
        </w:numPr>
        <w:tabs>
          <w:tab w:val="left" w:pos="707"/>
        </w:tabs>
        <w:spacing w:after="0"/>
        <w:rPr>
          <w:sz w:val="28"/>
          <w:szCs w:val="28"/>
        </w:rPr>
      </w:pPr>
      <w:r>
        <w:rPr>
          <w:sz w:val="28"/>
          <w:szCs w:val="28"/>
        </w:rPr>
        <w:t xml:space="preserve">Развивать физические качества: силу, выносливость. </w:t>
      </w:r>
    </w:p>
    <w:p w:rsidR="00000000" w:rsidRDefault="001C5F03">
      <w:pPr>
        <w:pStyle w:val="a0"/>
        <w:numPr>
          <w:ilvl w:val="0"/>
          <w:numId w:val="3"/>
        </w:numPr>
        <w:tabs>
          <w:tab w:val="left" w:pos="707"/>
        </w:tabs>
        <w:rPr>
          <w:sz w:val="28"/>
          <w:szCs w:val="28"/>
        </w:rPr>
      </w:pPr>
      <w:r>
        <w:rPr>
          <w:sz w:val="28"/>
          <w:szCs w:val="28"/>
        </w:rPr>
        <w:t xml:space="preserve">Воспитывать дружеские отношения в коллективе детей. </w:t>
      </w:r>
    </w:p>
    <w:p w:rsidR="00000000" w:rsidRDefault="001C5F03">
      <w:pPr>
        <w:pStyle w:val="a0"/>
        <w:rPr>
          <w:sz w:val="28"/>
          <w:szCs w:val="28"/>
        </w:rPr>
      </w:pPr>
      <w:r>
        <w:rPr>
          <w:b/>
          <w:sz w:val="28"/>
          <w:szCs w:val="28"/>
        </w:rPr>
        <w:t>Оборудование</w:t>
      </w:r>
      <w:r>
        <w:rPr>
          <w:b/>
          <w:sz w:val="28"/>
          <w:szCs w:val="28"/>
        </w:rPr>
        <w:t xml:space="preserve">: </w:t>
      </w:r>
      <w:r>
        <w:rPr>
          <w:sz w:val="28"/>
          <w:szCs w:val="28"/>
        </w:rPr>
        <w:t>обруч, удочка, игрушка-паучок, карта-схема путешествия, карточки-напоминалки выполнения упражнений.</w:t>
      </w:r>
    </w:p>
    <w:p w:rsidR="00000000" w:rsidRDefault="001C5F03">
      <w:pPr>
        <w:pStyle w:val="a0"/>
        <w:rPr>
          <w:b/>
          <w:sz w:val="28"/>
          <w:szCs w:val="28"/>
        </w:rPr>
      </w:pPr>
      <w:r>
        <w:rPr>
          <w:b/>
          <w:sz w:val="28"/>
          <w:szCs w:val="28"/>
        </w:rPr>
        <w:t xml:space="preserve">I. Подготовительная часть: 5 - 7 мин. </w:t>
      </w:r>
    </w:p>
    <w:p w:rsidR="00000000" w:rsidRDefault="001C5F03">
      <w:pPr>
        <w:pStyle w:val="a0"/>
        <w:rPr>
          <w:sz w:val="28"/>
          <w:szCs w:val="28"/>
        </w:rPr>
      </w:pPr>
      <w:r>
        <w:rPr>
          <w:sz w:val="28"/>
          <w:szCs w:val="28"/>
        </w:rPr>
        <w:t>Инструктор предлагает детям отправиться в морское путешествие за кладом с известными детям персонажами; котом Матро</w:t>
      </w:r>
      <w:r>
        <w:rPr>
          <w:sz w:val="28"/>
          <w:szCs w:val="28"/>
        </w:rPr>
        <w:t>скиным и псом Шариком.</w:t>
      </w:r>
    </w:p>
    <w:p w:rsidR="00000000" w:rsidRDefault="001C5F03">
      <w:pPr>
        <w:pStyle w:val="a0"/>
        <w:rPr>
          <w:sz w:val="28"/>
          <w:szCs w:val="28"/>
        </w:rPr>
      </w:pPr>
      <w:r>
        <w:rPr>
          <w:sz w:val="28"/>
          <w:szCs w:val="28"/>
        </w:rPr>
        <w:t>Дети знакомятся с картой путешествия, которую потом крепят на борт бассейна (карта должна быть достаточно крупной, чтобы дети могли видеть задания, и в пленке, защищающей её от брызг).</w:t>
      </w:r>
    </w:p>
    <w:p w:rsidR="00000000" w:rsidRDefault="001C5F03">
      <w:pPr>
        <w:pStyle w:val="a0"/>
        <w:rPr>
          <w:b/>
          <w:sz w:val="28"/>
          <w:szCs w:val="28"/>
        </w:rPr>
      </w:pPr>
      <w:r>
        <w:rPr>
          <w:b/>
          <w:sz w:val="28"/>
          <w:szCs w:val="28"/>
        </w:rPr>
        <w:t xml:space="preserve">Разминка на суше: </w:t>
      </w:r>
    </w:p>
    <w:p w:rsidR="00000000" w:rsidRDefault="001C5F03">
      <w:pPr>
        <w:pStyle w:val="a0"/>
        <w:numPr>
          <w:ilvl w:val="0"/>
          <w:numId w:val="4"/>
        </w:numPr>
        <w:tabs>
          <w:tab w:val="left" w:pos="707"/>
        </w:tabs>
        <w:spacing w:after="0"/>
        <w:rPr>
          <w:sz w:val="28"/>
          <w:szCs w:val="28"/>
        </w:rPr>
      </w:pPr>
      <w:r>
        <w:rPr>
          <w:sz w:val="28"/>
          <w:szCs w:val="28"/>
        </w:rPr>
        <w:t>Упражнение на подвижность пле</w:t>
      </w:r>
      <w:r>
        <w:rPr>
          <w:sz w:val="28"/>
          <w:szCs w:val="28"/>
        </w:rPr>
        <w:t>чевого сустава:</w:t>
      </w:r>
      <w:r>
        <w:rPr>
          <w:sz w:val="28"/>
          <w:szCs w:val="28"/>
        </w:rPr>
        <w:br/>
        <w:t>а) “Мельница” вперед;</w:t>
      </w:r>
      <w:r>
        <w:rPr>
          <w:sz w:val="28"/>
          <w:szCs w:val="28"/>
        </w:rPr>
        <w:br/>
        <w:t xml:space="preserve">б) “Мельница” назад. </w:t>
      </w:r>
    </w:p>
    <w:p w:rsidR="00000000" w:rsidRDefault="001C5F03">
      <w:pPr>
        <w:pStyle w:val="a0"/>
        <w:numPr>
          <w:ilvl w:val="0"/>
          <w:numId w:val="4"/>
        </w:numPr>
        <w:tabs>
          <w:tab w:val="left" w:pos="707"/>
        </w:tabs>
        <w:spacing w:after="0"/>
        <w:rPr>
          <w:sz w:val="28"/>
          <w:szCs w:val="28"/>
        </w:rPr>
      </w:pPr>
      <w:r>
        <w:rPr>
          <w:sz w:val="28"/>
          <w:szCs w:val="28"/>
        </w:rPr>
        <w:t>Упражнение на развитие пластичности голеностопа.</w:t>
      </w:r>
      <w:r>
        <w:rPr>
          <w:sz w:val="28"/>
          <w:szCs w:val="28"/>
        </w:rPr>
        <w:br/>
        <w:t xml:space="preserve">И.п. - сидя на голеностопных суставах попеременно поднимать колени, помогая руками. Темп медленный. Выполнять 6 - 8 раз правой и левой ногой. </w:t>
      </w:r>
    </w:p>
    <w:p w:rsidR="00000000" w:rsidRDefault="001C5F03">
      <w:pPr>
        <w:pStyle w:val="a0"/>
        <w:numPr>
          <w:ilvl w:val="0"/>
          <w:numId w:val="4"/>
        </w:numPr>
        <w:tabs>
          <w:tab w:val="left" w:pos="707"/>
        </w:tabs>
        <w:rPr>
          <w:sz w:val="28"/>
          <w:szCs w:val="28"/>
        </w:rPr>
      </w:pPr>
      <w:r>
        <w:rPr>
          <w:sz w:val="28"/>
          <w:szCs w:val="28"/>
        </w:rPr>
        <w:t>Имит</w:t>
      </w:r>
      <w:r>
        <w:rPr>
          <w:sz w:val="28"/>
          <w:szCs w:val="28"/>
        </w:rPr>
        <w:t xml:space="preserve">ация попеременной работы ног в положении на груди. </w:t>
      </w:r>
    </w:p>
    <w:p w:rsidR="00000000" w:rsidRDefault="001C5F03">
      <w:pPr>
        <w:pStyle w:val="a0"/>
        <w:rPr>
          <w:b/>
          <w:sz w:val="28"/>
          <w:szCs w:val="28"/>
        </w:rPr>
      </w:pPr>
      <w:r>
        <w:rPr>
          <w:b/>
          <w:sz w:val="28"/>
          <w:szCs w:val="28"/>
        </w:rPr>
        <w:t>II. Основная часть (в воде): 25 - 30 мин.</w:t>
      </w:r>
    </w:p>
    <w:p w:rsidR="00000000" w:rsidRDefault="001C5F03">
      <w:pPr>
        <w:pStyle w:val="a0"/>
        <w:rPr>
          <w:sz w:val="28"/>
          <w:szCs w:val="28"/>
        </w:rPr>
      </w:pPr>
      <w:r>
        <w:rPr>
          <w:sz w:val="28"/>
          <w:szCs w:val="28"/>
        </w:rPr>
        <w:t>Звуковой, зрительный ориентир на построение у бортика бассейна.</w:t>
      </w:r>
    </w:p>
    <w:p w:rsidR="00000000" w:rsidRDefault="001C5F03">
      <w:pPr>
        <w:pStyle w:val="a0"/>
        <w:rPr>
          <w:sz w:val="28"/>
          <w:szCs w:val="28"/>
        </w:rPr>
      </w:pPr>
      <w:r>
        <w:rPr>
          <w:sz w:val="28"/>
          <w:szCs w:val="28"/>
        </w:rPr>
        <w:t xml:space="preserve">Инструктор по плаванию - Мы отправляемся в путешествие на лодках (см. </w:t>
      </w:r>
      <w:hyperlink r:id="rId16" w:history="1">
        <w:r>
          <w:rPr>
            <w:rStyle w:val="a5"/>
          </w:rPr>
          <w:t>Приложение 1 п.1</w:t>
        </w:r>
      </w:hyperlink>
      <w:r>
        <w:rPr>
          <w:sz w:val="28"/>
          <w:szCs w:val="28"/>
        </w:rPr>
        <w:t>).</w:t>
      </w:r>
    </w:p>
    <w:p w:rsidR="00000000" w:rsidRDefault="001C5F03">
      <w:pPr>
        <w:pStyle w:val="a0"/>
        <w:rPr>
          <w:sz w:val="28"/>
          <w:szCs w:val="28"/>
        </w:rPr>
      </w:pPr>
      <w:r>
        <w:rPr>
          <w:b/>
          <w:sz w:val="28"/>
          <w:szCs w:val="28"/>
        </w:rPr>
        <w:t>Зрительный ориентир</w:t>
      </w:r>
      <w:r>
        <w:rPr>
          <w:sz w:val="28"/>
          <w:szCs w:val="28"/>
        </w:rPr>
        <w:t xml:space="preserve"> на размыкание в колонне (см. </w:t>
      </w:r>
      <w:hyperlink r:id="rId17" w:history="1">
        <w:r>
          <w:rPr>
            <w:rStyle w:val="a5"/>
          </w:rPr>
          <w:t>Приложение 2, № 5</w:t>
        </w:r>
      </w:hyperlink>
      <w:r>
        <w:rPr>
          <w:sz w:val="28"/>
          <w:szCs w:val="28"/>
        </w:rPr>
        <w:t>). (Дети размыкаются).</w:t>
      </w:r>
    </w:p>
    <w:p w:rsidR="00000000" w:rsidRDefault="001C5F03">
      <w:pPr>
        <w:pStyle w:val="a0"/>
        <w:rPr>
          <w:sz w:val="28"/>
          <w:szCs w:val="28"/>
        </w:rPr>
      </w:pPr>
      <w:r>
        <w:rPr>
          <w:sz w:val="28"/>
          <w:szCs w:val="28"/>
        </w:rPr>
        <w:t>Инструктор по плаванию - В путь! (Дети имитируют попеременную работу рук</w:t>
      </w:r>
      <w:r>
        <w:rPr>
          <w:sz w:val="28"/>
          <w:szCs w:val="28"/>
        </w:rPr>
        <w:t xml:space="preserve"> стиля “Кроль на груди” с продвижением вперед - 1 круг).</w:t>
      </w:r>
    </w:p>
    <w:p w:rsidR="00000000" w:rsidRDefault="001C5F03">
      <w:pPr>
        <w:pStyle w:val="a0"/>
        <w:rPr>
          <w:b/>
          <w:sz w:val="28"/>
          <w:szCs w:val="28"/>
        </w:rPr>
      </w:pPr>
      <w:r>
        <w:rPr>
          <w:b/>
          <w:sz w:val="28"/>
          <w:szCs w:val="28"/>
        </w:rPr>
        <w:t>Звуковой сигнал к окончанию упражнения.</w:t>
      </w:r>
    </w:p>
    <w:p w:rsidR="00000000" w:rsidRDefault="001C5F03">
      <w:pPr>
        <w:pStyle w:val="a0"/>
        <w:rPr>
          <w:sz w:val="28"/>
          <w:szCs w:val="28"/>
        </w:rPr>
      </w:pPr>
      <w:r>
        <w:rPr>
          <w:sz w:val="28"/>
          <w:szCs w:val="28"/>
        </w:rPr>
        <w:t xml:space="preserve">Инструктор акцентирует внимание детей на карту - Дети, мы приплыли к острову “Свистков - сигнальщиков” (см. </w:t>
      </w:r>
      <w:hyperlink r:id="rId18" w:history="1">
        <w:r>
          <w:rPr>
            <w:rStyle w:val="a5"/>
          </w:rPr>
          <w:t>Приложение 1 п.2</w:t>
        </w:r>
      </w:hyperlink>
      <w:r>
        <w:rPr>
          <w:sz w:val="28"/>
          <w:szCs w:val="28"/>
        </w:rPr>
        <w:t>).</w:t>
      </w:r>
    </w:p>
    <w:p w:rsidR="00000000" w:rsidRDefault="001C5F03">
      <w:pPr>
        <w:pStyle w:val="a0"/>
        <w:rPr>
          <w:sz w:val="28"/>
          <w:szCs w:val="28"/>
        </w:rPr>
      </w:pPr>
      <w:r>
        <w:rPr>
          <w:sz w:val="28"/>
          <w:szCs w:val="28"/>
        </w:rPr>
        <w:t>Послушайте задание:</w:t>
      </w:r>
    </w:p>
    <w:p w:rsidR="00000000" w:rsidRDefault="001C5F03">
      <w:pPr>
        <w:pStyle w:val="a0"/>
        <w:rPr>
          <w:sz w:val="28"/>
          <w:szCs w:val="28"/>
        </w:rPr>
      </w:pPr>
      <w:r>
        <w:rPr>
          <w:sz w:val="28"/>
          <w:szCs w:val="28"/>
        </w:rPr>
        <w:t>Если вы услышите один свисток, то должны присесть в воду с головой.</w:t>
      </w:r>
    </w:p>
    <w:p w:rsidR="00000000" w:rsidRDefault="001C5F03">
      <w:pPr>
        <w:pStyle w:val="a0"/>
        <w:rPr>
          <w:sz w:val="28"/>
          <w:szCs w:val="28"/>
        </w:rPr>
      </w:pPr>
      <w:r>
        <w:rPr>
          <w:sz w:val="28"/>
          <w:szCs w:val="28"/>
        </w:rPr>
        <w:t>Если два свистка - поменять направление бега (6 сигналов)</w:t>
      </w:r>
    </w:p>
    <w:p w:rsidR="00000000" w:rsidRDefault="001C5F03">
      <w:pPr>
        <w:pStyle w:val="a0"/>
        <w:rPr>
          <w:sz w:val="28"/>
          <w:szCs w:val="28"/>
        </w:rPr>
      </w:pPr>
      <w:r>
        <w:rPr>
          <w:sz w:val="28"/>
          <w:szCs w:val="28"/>
        </w:rPr>
        <w:t>(Дети бегут, помогая себе руками, выполняют команды)</w:t>
      </w:r>
    </w:p>
    <w:p w:rsidR="00000000" w:rsidRDefault="001C5F03">
      <w:pPr>
        <w:pStyle w:val="a0"/>
        <w:rPr>
          <w:b/>
          <w:sz w:val="28"/>
          <w:szCs w:val="28"/>
        </w:rPr>
      </w:pPr>
      <w:r>
        <w:rPr>
          <w:b/>
          <w:sz w:val="28"/>
          <w:szCs w:val="28"/>
        </w:rPr>
        <w:t>Звуковой, зрительный ориентир на пост</w:t>
      </w:r>
      <w:r>
        <w:rPr>
          <w:b/>
          <w:sz w:val="28"/>
          <w:szCs w:val="28"/>
        </w:rPr>
        <w:t>роение у бортика.</w:t>
      </w:r>
    </w:p>
    <w:p w:rsidR="00000000" w:rsidRDefault="001C5F03">
      <w:pPr>
        <w:pStyle w:val="a0"/>
        <w:rPr>
          <w:sz w:val="28"/>
          <w:szCs w:val="28"/>
        </w:rPr>
      </w:pPr>
      <w:r>
        <w:rPr>
          <w:sz w:val="28"/>
          <w:szCs w:val="28"/>
        </w:rPr>
        <w:t xml:space="preserve">Инструктор по плаванию - Дальше наш путь лежит через залив “ Морских звезд” (см. </w:t>
      </w:r>
      <w:hyperlink r:id="rId19" w:history="1">
        <w:r>
          <w:rPr>
            <w:rStyle w:val="a5"/>
          </w:rPr>
          <w:t>Приложение 1 п.3</w:t>
        </w:r>
      </w:hyperlink>
      <w:r>
        <w:rPr>
          <w:sz w:val="28"/>
          <w:szCs w:val="28"/>
        </w:rPr>
        <w:t>).</w:t>
      </w:r>
    </w:p>
    <w:p w:rsidR="00000000" w:rsidRDefault="001C5F03">
      <w:pPr>
        <w:pStyle w:val="a0"/>
        <w:rPr>
          <w:sz w:val="28"/>
          <w:szCs w:val="28"/>
        </w:rPr>
      </w:pPr>
      <w:r>
        <w:rPr>
          <w:b/>
          <w:sz w:val="28"/>
          <w:szCs w:val="28"/>
        </w:rPr>
        <w:t xml:space="preserve">Зрительный ориентир на выполнение размыкания в шеренге </w:t>
      </w:r>
      <w:r>
        <w:rPr>
          <w:sz w:val="28"/>
          <w:szCs w:val="28"/>
        </w:rPr>
        <w:t xml:space="preserve">(см. </w:t>
      </w:r>
      <w:hyperlink r:id="rId20" w:history="1">
        <w:r>
          <w:rPr>
            <w:rStyle w:val="a5"/>
          </w:rPr>
          <w:t>Приложение 3 №.5</w:t>
        </w:r>
      </w:hyperlink>
      <w:r>
        <w:rPr>
          <w:sz w:val="28"/>
          <w:szCs w:val="28"/>
        </w:rPr>
        <w:t>), дети выполняют команду.</w:t>
      </w:r>
    </w:p>
    <w:p w:rsidR="00000000" w:rsidRDefault="001C5F03">
      <w:pPr>
        <w:pStyle w:val="a0"/>
        <w:rPr>
          <w:sz w:val="28"/>
          <w:szCs w:val="28"/>
        </w:rPr>
      </w:pPr>
      <w:r>
        <w:rPr>
          <w:sz w:val="28"/>
          <w:szCs w:val="28"/>
        </w:rPr>
        <w:t>Инструктор по плаванию - Раз, два, три - все на звездочку легли, (дети выполняют упражнение “звездочка на груди”. Раз, два, три, четыре, пять - будем “звездочкой” опять (упражнение повтор</w:t>
      </w:r>
      <w:r>
        <w:rPr>
          <w:sz w:val="28"/>
          <w:szCs w:val="28"/>
        </w:rPr>
        <w:t>яется).</w:t>
      </w:r>
    </w:p>
    <w:p w:rsidR="00000000" w:rsidRDefault="001C5F03">
      <w:pPr>
        <w:pStyle w:val="a0"/>
        <w:rPr>
          <w:sz w:val="28"/>
          <w:szCs w:val="28"/>
        </w:rPr>
      </w:pPr>
      <w:r>
        <w:rPr>
          <w:b/>
          <w:sz w:val="28"/>
          <w:szCs w:val="28"/>
        </w:rPr>
        <w:t>Звуковой, зрительный сигнал</w:t>
      </w:r>
      <w:r>
        <w:rPr>
          <w:sz w:val="28"/>
          <w:szCs w:val="28"/>
        </w:rPr>
        <w:t xml:space="preserve"> </w:t>
      </w:r>
      <w:r>
        <w:rPr>
          <w:b/>
          <w:sz w:val="28"/>
          <w:szCs w:val="28"/>
        </w:rPr>
        <w:t>к построению у бортика</w:t>
      </w:r>
      <w:r>
        <w:rPr>
          <w:sz w:val="28"/>
          <w:szCs w:val="28"/>
        </w:rPr>
        <w:t xml:space="preserve"> , (дети выполняют команду). </w:t>
      </w:r>
    </w:p>
    <w:p w:rsidR="00000000" w:rsidRDefault="001C5F03">
      <w:pPr>
        <w:pStyle w:val="a0"/>
        <w:rPr>
          <w:sz w:val="28"/>
          <w:szCs w:val="28"/>
        </w:rPr>
      </w:pPr>
      <w:r>
        <w:rPr>
          <w:sz w:val="28"/>
          <w:szCs w:val="28"/>
        </w:rPr>
        <w:t xml:space="preserve">Инструктор по плаванию - Следующий по курсу - остров “Рыбаков”, (см. </w:t>
      </w:r>
      <w:hyperlink r:id="rId21" w:history="1">
        <w:r>
          <w:rPr>
            <w:rStyle w:val="a5"/>
          </w:rPr>
          <w:t>Приложение 1 п. 4</w:t>
        </w:r>
      </w:hyperlink>
      <w:r>
        <w:rPr>
          <w:sz w:val="28"/>
          <w:szCs w:val="28"/>
        </w:rPr>
        <w:t>). Чтобы рыбку вам поймать, “п</w:t>
      </w:r>
      <w:r>
        <w:rPr>
          <w:sz w:val="28"/>
          <w:szCs w:val="28"/>
        </w:rPr>
        <w:t>оплавком” должны вы стать. Чей “поплавок” дольше продержится на воде, тот и поймал рыбку.</w:t>
      </w:r>
    </w:p>
    <w:p w:rsidR="00000000" w:rsidRDefault="001C5F03">
      <w:pPr>
        <w:pStyle w:val="a0"/>
        <w:rPr>
          <w:sz w:val="28"/>
          <w:szCs w:val="28"/>
        </w:rPr>
      </w:pPr>
      <w:r>
        <w:rPr>
          <w:sz w:val="28"/>
          <w:szCs w:val="28"/>
        </w:rPr>
        <w:t xml:space="preserve">Звучит команда: “ 1, 2, 3 - рыбку лови”. Инструктор “закидывает” удочку, “ловит ” рыбку. Дети выполняют упражнение “поплавок”. Инструктор по плаванию отмечает детей, </w:t>
      </w:r>
      <w:r>
        <w:rPr>
          <w:sz w:val="28"/>
          <w:szCs w:val="28"/>
        </w:rPr>
        <w:t>дольше всех задержавших дыхание и выполнившие правильную группировку, “поймавшие" рыбку.</w:t>
      </w:r>
    </w:p>
    <w:p w:rsidR="00000000" w:rsidRDefault="001C5F03">
      <w:pPr>
        <w:pStyle w:val="a0"/>
        <w:rPr>
          <w:sz w:val="28"/>
          <w:szCs w:val="28"/>
        </w:rPr>
      </w:pPr>
      <w:r>
        <w:rPr>
          <w:b/>
          <w:sz w:val="28"/>
          <w:szCs w:val="28"/>
        </w:rPr>
        <w:t>Зрительный сигнал к выполнению следующего задания.</w:t>
      </w:r>
      <w:r>
        <w:rPr>
          <w:sz w:val="28"/>
          <w:szCs w:val="28"/>
        </w:rPr>
        <w:t xml:space="preserve"> </w:t>
      </w:r>
    </w:p>
    <w:p w:rsidR="00000000" w:rsidRDefault="001C5F03">
      <w:pPr>
        <w:pStyle w:val="a0"/>
        <w:rPr>
          <w:sz w:val="28"/>
          <w:szCs w:val="28"/>
        </w:rPr>
      </w:pPr>
      <w:r>
        <w:rPr>
          <w:sz w:val="28"/>
          <w:szCs w:val="28"/>
        </w:rPr>
        <w:t xml:space="preserve">Инструктор по плаванию - Мы сейчас на воду ляжем “стрелки” разные покажем. На меня вы посмотрите, “стрелочку”, как </w:t>
      </w:r>
      <w:r>
        <w:rPr>
          <w:sz w:val="28"/>
          <w:szCs w:val="28"/>
        </w:rPr>
        <w:t xml:space="preserve">я пустите. Звучит команда: “ 1, 2, 3 - стрелочка скользи” (см. </w:t>
      </w:r>
      <w:hyperlink r:id="rId22" w:history="1">
        <w:r>
          <w:rPr>
            <w:rStyle w:val="a5"/>
          </w:rPr>
          <w:t>Приложение 1 п.5</w:t>
        </w:r>
      </w:hyperlink>
      <w:r>
        <w:rPr>
          <w:sz w:val="28"/>
          <w:szCs w:val="28"/>
        </w:rPr>
        <w:t>). Показ инструктора (дети выполняют скольжение на груди с разным положением рук 6 раз).</w:t>
      </w:r>
    </w:p>
    <w:p w:rsidR="00000000" w:rsidRDefault="001C5F03">
      <w:pPr>
        <w:pStyle w:val="a0"/>
        <w:rPr>
          <w:sz w:val="28"/>
          <w:szCs w:val="28"/>
        </w:rPr>
      </w:pPr>
      <w:r>
        <w:rPr>
          <w:sz w:val="28"/>
          <w:szCs w:val="28"/>
        </w:rPr>
        <w:t>Инструктор по плаванию - “Стрелку” м</w:t>
      </w:r>
      <w:r>
        <w:rPr>
          <w:sz w:val="28"/>
          <w:szCs w:val="28"/>
        </w:rPr>
        <w:t>ы перевернем, на спине скользить начнем” (дети выполняют скольжение на спине 2 раза).</w:t>
      </w:r>
    </w:p>
    <w:p w:rsidR="00000000" w:rsidRDefault="001C5F03">
      <w:pPr>
        <w:pStyle w:val="a0"/>
        <w:rPr>
          <w:sz w:val="28"/>
          <w:szCs w:val="28"/>
        </w:rPr>
      </w:pPr>
      <w:r>
        <w:rPr>
          <w:b/>
          <w:sz w:val="28"/>
          <w:szCs w:val="28"/>
        </w:rPr>
        <w:t xml:space="preserve">Звуковой зрительный ориентир на выполнение следующего задания </w:t>
      </w:r>
      <w:r>
        <w:rPr>
          <w:sz w:val="28"/>
          <w:szCs w:val="28"/>
        </w:rPr>
        <w:t xml:space="preserve">(см. </w:t>
      </w:r>
      <w:hyperlink r:id="rId23" w:history="1">
        <w:r>
          <w:rPr>
            <w:rStyle w:val="a5"/>
          </w:rPr>
          <w:t>Приложение 1 п.6</w:t>
        </w:r>
      </w:hyperlink>
      <w:r>
        <w:rPr>
          <w:sz w:val="28"/>
          <w:szCs w:val="28"/>
        </w:rPr>
        <w:t>).</w:t>
      </w:r>
    </w:p>
    <w:p w:rsidR="00000000" w:rsidRDefault="001C5F03">
      <w:pPr>
        <w:pStyle w:val="a0"/>
        <w:rPr>
          <w:sz w:val="28"/>
          <w:szCs w:val="28"/>
        </w:rPr>
      </w:pPr>
      <w:r>
        <w:rPr>
          <w:sz w:val="28"/>
          <w:szCs w:val="28"/>
        </w:rPr>
        <w:t>Инструктор по плаванию - А тепер</w:t>
      </w:r>
      <w:r>
        <w:rPr>
          <w:sz w:val="28"/>
          <w:szCs w:val="28"/>
        </w:rPr>
        <w:t>ь мотор включаем и в морской тоннель ныряем. Дети ныряют в тоннель (обруч) и скользят на груди с попеременной работой ног 2 раза)</w:t>
      </w:r>
    </w:p>
    <w:p w:rsidR="00000000" w:rsidRDefault="001C5F03">
      <w:pPr>
        <w:pStyle w:val="a0"/>
        <w:rPr>
          <w:sz w:val="28"/>
          <w:szCs w:val="28"/>
        </w:rPr>
      </w:pPr>
      <w:r>
        <w:rPr>
          <w:b/>
          <w:sz w:val="28"/>
          <w:szCs w:val="28"/>
        </w:rPr>
        <w:t xml:space="preserve">Зрительный ориентир на выполнение следующего задания </w:t>
      </w:r>
      <w:r>
        <w:rPr>
          <w:sz w:val="28"/>
          <w:szCs w:val="28"/>
        </w:rPr>
        <w:t xml:space="preserve">(см. </w:t>
      </w:r>
      <w:hyperlink r:id="rId24" w:history="1">
        <w:r>
          <w:rPr>
            <w:rStyle w:val="a5"/>
          </w:rPr>
          <w:t>Приложение 1 п.7</w:t>
        </w:r>
      </w:hyperlink>
      <w:r>
        <w:rPr>
          <w:sz w:val="28"/>
          <w:szCs w:val="28"/>
        </w:rPr>
        <w:t>).</w:t>
      </w:r>
    </w:p>
    <w:p w:rsidR="00000000" w:rsidRDefault="001C5F03">
      <w:pPr>
        <w:pStyle w:val="a0"/>
        <w:rPr>
          <w:sz w:val="28"/>
          <w:szCs w:val="28"/>
        </w:rPr>
      </w:pPr>
      <w:r>
        <w:rPr>
          <w:sz w:val="28"/>
          <w:szCs w:val="28"/>
        </w:rPr>
        <w:t>Инструктор по плаванию - Мы всем можем показать, как “ дельфинчиком” нырять, 1, 2, 3 - все “дельфинчиком” нырни (дети выполняют упражнение “ныряющие дельфинята”). 1, 2, 3, 4, 5 - Мы “дельфинчики” опять (упражнение повторяется).</w:t>
      </w:r>
    </w:p>
    <w:p w:rsidR="00000000" w:rsidRDefault="001C5F03">
      <w:pPr>
        <w:pStyle w:val="a0"/>
        <w:rPr>
          <w:sz w:val="28"/>
          <w:szCs w:val="28"/>
        </w:rPr>
      </w:pPr>
      <w:r>
        <w:rPr>
          <w:b/>
          <w:sz w:val="28"/>
          <w:szCs w:val="28"/>
        </w:rPr>
        <w:t>Зрительный ориентир на вы</w:t>
      </w:r>
      <w:r>
        <w:rPr>
          <w:b/>
          <w:sz w:val="28"/>
          <w:szCs w:val="28"/>
        </w:rPr>
        <w:t>полнение следующего задания</w:t>
      </w:r>
      <w:r>
        <w:rPr>
          <w:sz w:val="28"/>
          <w:szCs w:val="28"/>
        </w:rPr>
        <w:t xml:space="preserve"> , (см. </w:t>
      </w:r>
      <w:hyperlink r:id="rId25" w:history="1">
        <w:r>
          <w:rPr>
            <w:rStyle w:val="a5"/>
          </w:rPr>
          <w:t>Приложение 1 п.8</w:t>
        </w:r>
      </w:hyperlink>
      <w:r>
        <w:rPr>
          <w:sz w:val="28"/>
          <w:szCs w:val="28"/>
        </w:rPr>
        <w:t>).</w:t>
      </w:r>
    </w:p>
    <w:p w:rsidR="00000000" w:rsidRDefault="001C5F03">
      <w:pPr>
        <w:pStyle w:val="a0"/>
        <w:rPr>
          <w:sz w:val="28"/>
          <w:szCs w:val="28"/>
        </w:rPr>
      </w:pPr>
      <w:r>
        <w:rPr>
          <w:sz w:val="28"/>
          <w:szCs w:val="28"/>
        </w:rPr>
        <w:t>Инструктор по плаванию - На пути у нас Жучок!</w:t>
      </w:r>
    </w:p>
    <w:p w:rsidR="00000000" w:rsidRDefault="001C5F03">
      <w:pPr>
        <w:pStyle w:val="a0"/>
        <w:rPr>
          <w:sz w:val="28"/>
          <w:szCs w:val="28"/>
        </w:rPr>
      </w:pPr>
      <w:r>
        <w:rPr>
          <w:sz w:val="28"/>
          <w:szCs w:val="28"/>
        </w:rPr>
        <w:t>Что ты хочешь паучок? (Дети отвечают: “Поиграть”).</w:t>
      </w:r>
    </w:p>
    <w:p w:rsidR="00000000" w:rsidRDefault="001C5F03">
      <w:pPr>
        <w:pStyle w:val="a0"/>
        <w:rPr>
          <w:sz w:val="28"/>
          <w:szCs w:val="28"/>
        </w:rPr>
      </w:pPr>
      <w:r>
        <w:rPr>
          <w:b/>
          <w:sz w:val="28"/>
          <w:szCs w:val="28"/>
        </w:rPr>
        <w:t>Игра: “Жучок - паучок”</w:t>
      </w:r>
      <w:r>
        <w:rPr>
          <w:sz w:val="28"/>
          <w:szCs w:val="28"/>
        </w:rPr>
        <w:t xml:space="preserve"> </w:t>
      </w:r>
    </w:p>
    <w:p w:rsidR="00000000" w:rsidRDefault="001C5F03">
      <w:pPr>
        <w:pStyle w:val="a0"/>
        <w:rPr>
          <w:sz w:val="28"/>
          <w:szCs w:val="28"/>
        </w:rPr>
      </w:pPr>
      <w:r>
        <w:rPr>
          <w:sz w:val="28"/>
          <w:szCs w:val="28"/>
        </w:rPr>
        <w:t>Правила игры: Выбирается водя</w:t>
      </w:r>
      <w:r>
        <w:rPr>
          <w:sz w:val="28"/>
          <w:szCs w:val="28"/>
        </w:rPr>
        <w:t>щий (Жучок - паучок), который встает на “красный пятачок” (середина бассейна). Остальные игроки берутся за руки и сплетают паутинку вокруг водящего. Дети идут по кругу со словами:</w:t>
      </w:r>
    </w:p>
    <w:p w:rsidR="00000000" w:rsidRDefault="001C5F03">
      <w:pPr>
        <w:pStyle w:val="12"/>
        <w:rPr>
          <w:sz w:val="28"/>
          <w:szCs w:val="28"/>
        </w:rPr>
      </w:pPr>
      <w:r>
        <w:rPr>
          <w:sz w:val="28"/>
          <w:szCs w:val="28"/>
        </w:rPr>
        <w:t>“</w:t>
      </w:r>
      <w:r>
        <w:rPr>
          <w:sz w:val="28"/>
          <w:szCs w:val="28"/>
        </w:rPr>
        <w:t>Жучок-паучок” вышел на охоту,</w:t>
      </w:r>
      <w:r>
        <w:rPr>
          <w:sz w:val="28"/>
          <w:szCs w:val="28"/>
        </w:rPr>
        <w:br/>
        <w:t>Не зевай, поспевай, прячься все под воду.</w:t>
      </w:r>
    </w:p>
    <w:p w:rsidR="00000000" w:rsidRDefault="001C5F03">
      <w:pPr>
        <w:pStyle w:val="a0"/>
        <w:rPr>
          <w:sz w:val="28"/>
          <w:szCs w:val="28"/>
        </w:rPr>
      </w:pPr>
      <w:r>
        <w:rPr>
          <w:sz w:val="28"/>
          <w:szCs w:val="28"/>
        </w:rPr>
        <w:t>Пос</w:t>
      </w:r>
      <w:r>
        <w:rPr>
          <w:sz w:val="28"/>
          <w:szCs w:val="28"/>
        </w:rPr>
        <w:t>ле этих слов дети разбегаются в стороны, спасаясь от “Жучка-паучка” под водой. Участники игры, не успевшие нырнуть под воду, выбывают из игры, отходят в сторону и выполняют заданное упражнение “насос” (на дыхание), “моторчик” (на попеременную работу ног) с</w:t>
      </w:r>
      <w:r>
        <w:rPr>
          <w:sz w:val="28"/>
          <w:szCs w:val="28"/>
        </w:rPr>
        <w:t xml:space="preserve"> учетом уровня развития двигательных умений. Игра продолжается 1 мин.</w:t>
      </w:r>
    </w:p>
    <w:p w:rsidR="00000000" w:rsidRDefault="001C5F03">
      <w:pPr>
        <w:pStyle w:val="a0"/>
        <w:rPr>
          <w:sz w:val="28"/>
          <w:szCs w:val="28"/>
        </w:rPr>
      </w:pPr>
      <w:r>
        <w:rPr>
          <w:b/>
          <w:sz w:val="28"/>
          <w:szCs w:val="28"/>
        </w:rPr>
        <w:t>Зрительный сигнал к окончанию игры и построение у бортика</w:t>
      </w:r>
      <w:r>
        <w:rPr>
          <w:sz w:val="28"/>
          <w:szCs w:val="28"/>
        </w:rPr>
        <w:t xml:space="preserve"> .</w:t>
      </w:r>
    </w:p>
    <w:p w:rsidR="00000000" w:rsidRDefault="001C5F03">
      <w:pPr>
        <w:pStyle w:val="a0"/>
        <w:rPr>
          <w:sz w:val="28"/>
          <w:szCs w:val="28"/>
        </w:rPr>
      </w:pPr>
      <w:r>
        <w:rPr>
          <w:sz w:val="28"/>
          <w:szCs w:val="28"/>
        </w:rPr>
        <w:t>Инструктор по плаванию отмечает самых ловких игроков и действия водящего. (По желанию детей игра может повторяться).</w:t>
      </w:r>
    </w:p>
    <w:p w:rsidR="00000000" w:rsidRDefault="001C5F03">
      <w:pPr>
        <w:pStyle w:val="a0"/>
        <w:rPr>
          <w:sz w:val="28"/>
          <w:szCs w:val="28"/>
        </w:rPr>
      </w:pPr>
      <w:r>
        <w:rPr>
          <w:b/>
          <w:sz w:val="28"/>
          <w:szCs w:val="28"/>
        </w:rPr>
        <w:t>Зрительны</w:t>
      </w:r>
      <w:r>
        <w:rPr>
          <w:b/>
          <w:sz w:val="28"/>
          <w:szCs w:val="28"/>
        </w:rPr>
        <w:t xml:space="preserve">й ориентир на карту, </w:t>
      </w:r>
      <w:r>
        <w:rPr>
          <w:sz w:val="28"/>
          <w:szCs w:val="28"/>
        </w:rPr>
        <w:t xml:space="preserve">(см. </w:t>
      </w:r>
      <w:hyperlink r:id="rId26" w:history="1">
        <w:r>
          <w:rPr>
            <w:rStyle w:val="a5"/>
          </w:rPr>
          <w:t>Приложение 1 п.9</w:t>
        </w:r>
      </w:hyperlink>
      <w:r>
        <w:rPr>
          <w:sz w:val="28"/>
          <w:szCs w:val="28"/>
        </w:rPr>
        <w:t>)</w:t>
      </w:r>
    </w:p>
    <w:p w:rsidR="00000000" w:rsidRDefault="001C5F03">
      <w:pPr>
        <w:pStyle w:val="a0"/>
        <w:rPr>
          <w:sz w:val="28"/>
          <w:szCs w:val="28"/>
        </w:rPr>
      </w:pPr>
      <w:r>
        <w:rPr>
          <w:sz w:val="28"/>
          <w:szCs w:val="28"/>
        </w:rPr>
        <w:t xml:space="preserve">Инструктор по плаванию - Наше путешествие продолжается... Но что это? Дети, оказывается папуасам грозит беда, их остров скоро затопит вода. С острова мы слышим </w:t>
      </w:r>
      <w:r>
        <w:rPr>
          <w:sz w:val="28"/>
          <w:szCs w:val="28"/>
        </w:rPr>
        <w:t>SOS (сигнал бедствия).</w:t>
      </w:r>
    </w:p>
    <w:p w:rsidR="00000000" w:rsidRDefault="001C5F03">
      <w:pPr>
        <w:pStyle w:val="a0"/>
        <w:rPr>
          <w:sz w:val="28"/>
          <w:szCs w:val="28"/>
        </w:rPr>
      </w:pPr>
      <w:r>
        <w:rPr>
          <w:sz w:val="28"/>
          <w:szCs w:val="28"/>
        </w:rPr>
        <w:t xml:space="preserve">В беде поможет наш..... </w:t>
      </w:r>
    </w:p>
    <w:p w:rsidR="00000000" w:rsidRDefault="001C5F03">
      <w:pPr>
        <w:pStyle w:val="a0"/>
        <w:rPr>
          <w:sz w:val="28"/>
          <w:szCs w:val="28"/>
        </w:rPr>
      </w:pPr>
      <w:r>
        <w:rPr>
          <w:sz w:val="28"/>
          <w:szCs w:val="28"/>
        </w:rPr>
        <w:t>Дети - насос.</w:t>
      </w:r>
    </w:p>
    <w:p w:rsidR="00000000" w:rsidRDefault="001C5F03">
      <w:pPr>
        <w:pStyle w:val="a0"/>
        <w:rPr>
          <w:sz w:val="28"/>
          <w:szCs w:val="28"/>
        </w:rPr>
      </w:pPr>
      <w:r>
        <w:rPr>
          <w:sz w:val="28"/>
          <w:szCs w:val="28"/>
        </w:rPr>
        <w:t>Звучит команда: Настроить насос. (Дети встают лицом к поручню, держась за него прямыми руками, наклоняются так, чтобы подбородок касался воды).</w:t>
      </w:r>
    </w:p>
    <w:p w:rsidR="00000000" w:rsidRDefault="001C5F03">
      <w:pPr>
        <w:pStyle w:val="a0"/>
        <w:rPr>
          <w:sz w:val="28"/>
          <w:szCs w:val="28"/>
        </w:rPr>
      </w:pPr>
      <w:r>
        <w:rPr>
          <w:sz w:val="28"/>
          <w:szCs w:val="28"/>
        </w:rPr>
        <w:t xml:space="preserve">Звучит команда: “Насос включить”. (Дети выполняют </w:t>
      </w:r>
      <w:r>
        <w:rPr>
          <w:sz w:val="28"/>
          <w:szCs w:val="28"/>
        </w:rPr>
        <w:t>вдох над водой, выдох в воду, 8 раз).</w:t>
      </w:r>
    </w:p>
    <w:p w:rsidR="00000000" w:rsidRDefault="001C5F03">
      <w:pPr>
        <w:pStyle w:val="a0"/>
        <w:rPr>
          <w:sz w:val="28"/>
          <w:szCs w:val="28"/>
        </w:rPr>
      </w:pPr>
      <w:r>
        <w:rPr>
          <w:b/>
          <w:sz w:val="28"/>
          <w:szCs w:val="28"/>
        </w:rPr>
        <w:t>Звуковой сигнал</w:t>
      </w:r>
      <w:r>
        <w:rPr>
          <w:sz w:val="28"/>
          <w:szCs w:val="28"/>
        </w:rPr>
        <w:t xml:space="preserve"> : “ Упражнение закончить”</w:t>
      </w:r>
    </w:p>
    <w:p w:rsidR="00000000" w:rsidRDefault="001C5F03">
      <w:pPr>
        <w:pStyle w:val="a0"/>
        <w:rPr>
          <w:sz w:val="28"/>
          <w:szCs w:val="28"/>
        </w:rPr>
      </w:pPr>
      <w:r>
        <w:rPr>
          <w:sz w:val="28"/>
          <w:szCs w:val="28"/>
        </w:rPr>
        <w:t xml:space="preserve">Инструктор по плаванию - Все ребята молодцы, испытания прошли. Вот и подошло к концу наше путешествие, сундучок нашли, (см. </w:t>
      </w:r>
      <w:hyperlink r:id="rId27" w:history="1">
        <w:r>
          <w:rPr>
            <w:rStyle w:val="a5"/>
          </w:rPr>
          <w:t>П</w:t>
        </w:r>
        <w:r>
          <w:rPr>
            <w:rStyle w:val="a5"/>
          </w:rPr>
          <w:t>риложение 1 п.10</w:t>
        </w:r>
      </w:hyperlink>
      <w:r>
        <w:rPr>
          <w:sz w:val="28"/>
          <w:szCs w:val="28"/>
        </w:rPr>
        <w:t>). Мы желаем вам дальнейших успехов в обучении плаванию.</w:t>
      </w:r>
    </w:p>
    <w:p w:rsidR="00000000" w:rsidRDefault="001C5F03">
      <w:pPr>
        <w:pStyle w:val="a0"/>
        <w:rPr>
          <w:sz w:val="28"/>
          <w:szCs w:val="28"/>
        </w:rPr>
      </w:pPr>
      <w:r>
        <w:rPr>
          <w:b/>
          <w:sz w:val="28"/>
          <w:szCs w:val="28"/>
        </w:rPr>
        <w:t>III. Заключительная часть:</w:t>
      </w:r>
      <w:r>
        <w:rPr>
          <w:sz w:val="28"/>
          <w:szCs w:val="28"/>
        </w:rPr>
        <w:t xml:space="preserve"> 10 мин. </w:t>
      </w:r>
    </w:p>
    <w:p w:rsidR="00000000" w:rsidRDefault="001C5F03">
      <w:pPr>
        <w:pStyle w:val="a0"/>
        <w:rPr>
          <w:sz w:val="28"/>
          <w:szCs w:val="28"/>
        </w:rPr>
      </w:pPr>
      <w:r>
        <w:rPr>
          <w:sz w:val="28"/>
          <w:szCs w:val="28"/>
        </w:rPr>
        <w:t xml:space="preserve">Дети выходят из воды, принимают душ, одеваются. </w:t>
      </w:r>
    </w:p>
    <w:p w:rsidR="00000000" w:rsidRDefault="001C5F03">
      <w:pPr>
        <w:pStyle w:val="a0"/>
        <w:rPr>
          <w:sz w:val="28"/>
          <w:szCs w:val="28"/>
        </w:rPr>
      </w:pPr>
      <w:r>
        <w:rPr>
          <w:sz w:val="28"/>
          <w:szCs w:val="28"/>
        </w:rPr>
        <w:t xml:space="preserve">Из сундучка инструктор по плаванию достает и награждает детей дипломами (см. </w:t>
      </w:r>
      <w:hyperlink r:id="rId28" w:history="1">
        <w:r>
          <w:rPr>
            <w:rStyle w:val="a5"/>
          </w:rPr>
          <w:t>Приложение 4</w:t>
        </w:r>
      </w:hyperlink>
      <w:r>
        <w:rPr>
          <w:sz w:val="28"/>
          <w:szCs w:val="28"/>
        </w:rPr>
        <w:t xml:space="preserve">, </w:t>
      </w:r>
      <w:hyperlink r:id="rId29" w:history="1">
        <w:r>
          <w:rPr>
            <w:rStyle w:val="a5"/>
          </w:rPr>
          <w:t>Приложение 5</w:t>
        </w:r>
      </w:hyperlink>
      <w:r>
        <w:rPr>
          <w:sz w:val="28"/>
          <w:szCs w:val="28"/>
        </w:rPr>
        <w:t xml:space="preserve">). </w:t>
      </w: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rPr>
          <w:rStyle w:val="a4"/>
          <w:sz w:val="28"/>
          <w:szCs w:val="28"/>
        </w:rPr>
      </w:pPr>
      <w:r>
        <w:rPr>
          <w:rStyle w:val="a4"/>
          <w:sz w:val="28"/>
          <w:szCs w:val="28"/>
        </w:rPr>
        <w:t>Задачи группы "Учусь плавать"</w:t>
      </w:r>
    </w:p>
    <w:p w:rsidR="00000000" w:rsidRDefault="001C5F03">
      <w:pPr>
        <w:pStyle w:val="a0"/>
        <w:numPr>
          <w:ilvl w:val="0"/>
          <w:numId w:val="5"/>
        </w:numPr>
        <w:tabs>
          <w:tab w:val="left" w:pos="0"/>
        </w:tabs>
        <w:spacing w:after="0"/>
        <w:rPr>
          <w:sz w:val="28"/>
          <w:szCs w:val="28"/>
        </w:rPr>
      </w:pPr>
      <w:r>
        <w:rPr>
          <w:sz w:val="28"/>
          <w:szCs w:val="28"/>
        </w:rPr>
        <w:t>всестороннее полноценное развитие детей (физиче</w:t>
      </w:r>
      <w:r>
        <w:rPr>
          <w:sz w:val="28"/>
          <w:szCs w:val="28"/>
        </w:rPr>
        <w:softHyphen/>
        <w:t>ское, социальное, познаватель</w:t>
      </w:r>
      <w:r>
        <w:rPr>
          <w:sz w:val="28"/>
          <w:szCs w:val="28"/>
        </w:rPr>
        <w:t xml:space="preserve">ное, эстетическое, речевое); </w:t>
      </w:r>
    </w:p>
    <w:p w:rsidR="00000000" w:rsidRDefault="001C5F03">
      <w:pPr>
        <w:pStyle w:val="a0"/>
        <w:numPr>
          <w:ilvl w:val="0"/>
          <w:numId w:val="5"/>
        </w:numPr>
        <w:tabs>
          <w:tab w:val="left" w:pos="0"/>
        </w:tabs>
        <w:spacing w:after="0"/>
        <w:rPr>
          <w:sz w:val="28"/>
          <w:szCs w:val="28"/>
        </w:rPr>
      </w:pPr>
      <w:r>
        <w:rPr>
          <w:sz w:val="28"/>
          <w:szCs w:val="28"/>
        </w:rPr>
        <w:t xml:space="preserve">охрана жизни и здоровья детей, обеспечение физического и психического благополучия каждого ребенка; </w:t>
      </w:r>
    </w:p>
    <w:p w:rsidR="00000000" w:rsidRDefault="001C5F03">
      <w:pPr>
        <w:pStyle w:val="a0"/>
        <w:numPr>
          <w:ilvl w:val="0"/>
          <w:numId w:val="5"/>
        </w:numPr>
        <w:tabs>
          <w:tab w:val="left" w:pos="0"/>
        </w:tabs>
        <w:spacing w:after="0"/>
        <w:rPr>
          <w:sz w:val="28"/>
          <w:szCs w:val="28"/>
        </w:rPr>
      </w:pPr>
      <w:r>
        <w:rPr>
          <w:sz w:val="28"/>
          <w:szCs w:val="28"/>
        </w:rPr>
        <w:t>создание развивающей предметно</w:t>
      </w:r>
      <w:r>
        <w:rPr>
          <w:sz w:val="28"/>
          <w:szCs w:val="28"/>
        </w:rPr>
        <w:softHyphen/>
        <w:t xml:space="preserve">пространственной среды и условий для обогащения разнообразной деятельности детей; </w:t>
      </w:r>
    </w:p>
    <w:p w:rsidR="00000000" w:rsidRDefault="001C5F03">
      <w:pPr>
        <w:pStyle w:val="a0"/>
        <w:numPr>
          <w:ilvl w:val="0"/>
          <w:numId w:val="5"/>
        </w:numPr>
        <w:tabs>
          <w:tab w:val="left" w:pos="0"/>
        </w:tabs>
        <w:rPr>
          <w:sz w:val="28"/>
          <w:szCs w:val="28"/>
        </w:rPr>
      </w:pPr>
      <w:r>
        <w:rPr>
          <w:sz w:val="28"/>
          <w:szCs w:val="28"/>
        </w:rPr>
        <w:t xml:space="preserve">приобщение </w:t>
      </w:r>
      <w:r>
        <w:rPr>
          <w:sz w:val="28"/>
          <w:szCs w:val="28"/>
        </w:rPr>
        <w:t xml:space="preserve">родителей (законных представителей) к воспитанию и развитию детей, выработке у них компетентной педагогической позиции по отношению к собственному ребенку. </w:t>
      </w:r>
    </w:p>
    <w:p w:rsidR="00000000" w:rsidRDefault="001C5F03">
      <w:pPr>
        <w:pStyle w:val="a0"/>
        <w:rPr>
          <w:sz w:val="28"/>
          <w:szCs w:val="28"/>
        </w:rPr>
      </w:pPr>
      <w:r>
        <w:rPr>
          <w:sz w:val="28"/>
          <w:szCs w:val="28"/>
        </w:rPr>
        <w:t>Цель этих групп – обучение детей различным способам плавания и их всестороннее развитие.</w:t>
      </w:r>
    </w:p>
    <w:p w:rsidR="00000000" w:rsidRDefault="001C5F03">
      <w:pPr>
        <w:pStyle w:val="a0"/>
        <w:rPr>
          <w:sz w:val="28"/>
          <w:szCs w:val="28"/>
        </w:rPr>
      </w:pPr>
      <w:r>
        <w:rPr>
          <w:sz w:val="28"/>
          <w:szCs w:val="28"/>
        </w:rPr>
        <w:t xml:space="preserve">Плавание, </w:t>
      </w:r>
      <w:r>
        <w:rPr>
          <w:sz w:val="28"/>
          <w:szCs w:val="28"/>
        </w:rPr>
        <w:t>на наш взгляд, – наиболее гармоничная и "экологичная" физическая нагрузка, одно из эффективных средств укрепления здоровья и физического развития ребенка. Не перегружая детский организм, оно тренирует максимальное количество органов и систем.</w:t>
      </w:r>
    </w:p>
    <w:p w:rsidR="00000000" w:rsidRDefault="001C5F03">
      <w:pPr>
        <w:pStyle w:val="a0"/>
        <w:rPr>
          <w:sz w:val="28"/>
          <w:szCs w:val="28"/>
        </w:rPr>
      </w:pPr>
      <w:r>
        <w:rPr>
          <w:sz w:val="28"/>
          <w:szCs w:val="28"/>
        </w:rPr>
        <w:t>Сегодня занят</w:t>
      </w:r>
      <w:r>
        <w:rPr>
          <w:sz w:val="28"/>
          <w:szCs w:val="28"/>
        </w:rPr>
        <w:t>ия плаванием в группах кратковременного пребывания для детей, не посещающих дошкольные образовательные учреждения, очень популярны. Задачи этих занятий – закаливание орга</w:t>
      </w:r>
      <w:r>
        <w:rPr>
          <w:sz w:val="28"/>
          <w:szCs w:val="28"/>
        </w:rPr>
        <w:softHyphen/>
        <w:t>низма детей, предоставление им возможно</w:t>
      </w:r>
      <w:r>
        <w:rPr>
          <w:sz w:val="28"/>
          <w:szCs w:val="28"/>
        </w:rPr>
        <w:softHyphen/>
        <w:t>сти научиться плавать, преодолеть чувство стр</w:t>
      </w:r>
      <w:r>
        <w:rPr>
          <w:sz w:val="28"/>
          <w:szCs w:val="28"/>
        </w:rPr>
        <w:t>аха и боязнь воды. В воде ребенок находится в состоянии гидростатической невесомости, его опорно-двигательный аппарат разгружается от давления тела. Это создает условия для профилактики нарушений осанки, увеличивает двигательные возможности организма.</w:t>
      </w:r>
    </w:p>
    <w:p w:rsidR="00000000" w:rsidRDefault="001C5F03">
      <w:pPr>
        <w:pStyle w:val="a0"/>
        <w:rPr>
          <w:sz w:val="28"/>
          <w:szCs w:val="28"/>
        </w:rPr>
      </w:pPr>
      <w:r>
        <w:rPr>
          <w:sz w:val="28"/>
          <w:szCs w:val="28"/>
        </w:rPr>
        <w:t>Сист</w:t>
      </w:r>
      <w:r>
        <w:rPr>
          <w:sz w:val="28"/>
          <w:szCs w:val="28"/>
        </w:rPr>
        <w:t>ематические занятия в бассейне улучшают работу органов кровообращения и дыхания. Это происходит благодаря ритмичной работе мышц при преодолении сопротивления воды. Плавание является естественным средством массажа кожи и мышц (особенно мелких групп), очищен</w:t>
      </w:r>
      <w:r>
        <w:rPr>
          <w:sz w:val="28"/>
          <w:szCs w:val="28"/>
        </w:rPr>
        <w:t>ия потовых желез, способствует активизации кожного дыхания и обильному притоку крови к периферическим органам.</w:t>
      </w:r>
    </w:p>
    <w:p w:rsidR="00000000" w:rsidRDefault="001C5F03">
      <w:pPr>
        <w:pStyle w:val="a0"/>
        <w:rPr>
          <w:sz w:val="28"/>
          <w:szCs w:val="28"/>
        </w:rPr>
      </w:pPr>
      <w:r>
        <w:rPr>
          <w:sz w:val="28"/>
          <w:szCs w:val="28"/>
        </w:rPr>
        <w:t>В группы "Учусь плавать" дети принимаются на основании заявления родителей (законных представителей), медицинского заключения о состоянии здоровь</w:t>
      </w:r>
      <w:r>
        <w:rPr>
          <w:sz w:val="28"/>
          <w:szCs w:val="28"/>
        </w:rPr>
        <w:t>я ребенка (медицинская карта, форма № 086У).</w:t>
      </w:r>
    </w:p>
    <w:p w:rsidR="00000000" w:rsidRDefault="001C5F03">
      <w:pPr>
        <w:pStyle w:val="a0"/>
        <w:rPr>
          <w:sz w:val="28"/>
          <w:szCs w:val="28"/>
        </w:rPr>
      </w:pPr>
      <w:r>
        <w:rPr>
          <w:sz w:val="28"/>
          <w:szCs w:val="28"/>
        </w:rPr>
        <w:t>Функционируют группы по гибкому режиму: от 2 до 5 раз в неделю, от 2 до 5 ч в день в зависимости от запросов родителей (законных представителей) без организации питания при длительности пребывания ребенка в груп</w:t>
      </w:r>
      <w:r>
        <w:rPr>
          <w:sz w:val="28"/>
          <w:szCs w:val="28"/>
        </w:rPr>
        <w:t>пе до 3, 5 ч.</w:t>
      </w:r>
    </w:p>
    <w:p w:rsidR="00000000" w:rsidRDefault="001C5F03">
      <w:pPr>
        <w:pStyle w:val="a0"/>
        <w:rPr>
          <w:sz w:val="28"/>
          <w:szCs w:val="28"/>
        </w:rPr>
      </w:pPr>
      <w:r>
        <w:rPr>
          <w:sz w:val="28"/>
          <w:szCs w:val="28"/>
        </w:rPr>
        <w:t>Группы могут открываться в течение учебного года по мере комплектования. Их наполняемость зависит от возраста воспитанников:</w:t>
      </w:r>
    </w:p>
    <w:p w:rsidR="00000000" w:rsidRDefault="001C5F03">
      <w:pPr>
        <w:pStyle w:val="a0"/>
        <w:numPr>
          <w:ilvl w:val="0"/>
          <w:numId w:val="6"/>
        </w:numPr>
        <w:tabs>
          <w:tab w:val="left" w:pos="0"/>
        </w:tabs>
        <w:spacing w:after="0"/>
        <w:rPr>
          <w:sz w:val="28"/>
          <w:szCs w:val="28"/>
        </w:rPr>
      </w:pPr>
      <w:r>
        <w:rPr>
          <w:sz w:val="28"/>
          <w:szCs w:val="28"/>
        </w:rPr>
        <w:t xml:space="preserve">группа детей одного возраста– 20 чел.; </w:t>
      </w:r>
    </w:p>
    <w:p w:rsidR="00000000" w:rsidRDefault="001C5F03">
      <w:pPr>
        <w:pStyle w:val="a0"/>
        <w:numPr>
          <w:ilvl w:val="0"/>
          <w:numId w:val="6"/>
        </w:numPr>
        <w:tabs>
          <w:tab w:val="left" w:pos="0"/>
        </w:tabs>
        <w:spacing w:after="0"/>
        <w:rPr>
          <w:sz w:val="28"/>
          <w:szCs w:val="28"/>
        </w:rPr>
      </w:pPr>
      <w:r>
        <w:rPr>
          <w:sz w:val="28"/>
          <w:szCs w:val="28"/>
        </w:rPr>
        <w:t xml:space="preserve">группа детей двух возрастов – 20 чел.; </w:t>
      </w:r>
    </w:p>
    <w:p w:rsidR="00000000" w:rsidRDefault="001C5F03">
      <w:pPr>
        <w:pStyle w:val="a0"/>
        <w:numPr>
          <w:ilvl w:val="0"/>
          <w:numId w:val="6"/>
        </w:numPr>
        <w:tabs>
          <w:tab w:val="left" w:pos="0"/>
        </w:tabs>
        <w:rPr>
          <w:sz w:val="28"/>
          <w:szCs w:val="28"/>
        </w:rPr>
      </w:pPr>
      <w:r>
        <w:rPr>
          <w:sz w:val="28"/>
          <w:szCs w:val="28"/>
        </w:rPr>
        <w:t>группа детей трех возрастов – 10 чел.</w:t>
      </w:r>
      <w:r>
        <w:rPr>
          <w:sz w:val="28"/>
          <w:szCs w:val="28"/>
        </w:rPr>
        <w:t xml:space="preserve"> </w:t>
      </w:r>
    </w:p>
    <w:p w:rsidR="00000000" w:rsidRDefault="001C5F03">
      <w:pPr>
        <w:pStyle w:val="a0"/>
        <w:rPr>
          <w:sz w:val="28"/>
          <w:szCs w:val="28"/>
        </w:rPr>
      </w:pPr>
      <w:r>
        <w:rPr>
          <w:sz w:val="28"/>
          <w:szCs w:val="28"/>
        </w:rPr>
        <w:t>Дошкольные образовательные учреждения, имеющие группы "Учусь плавать", руководствуются индивидуальным штатным расписанием: 0,25 ставки из расчета на две группы. В состав специалистов, обеспечивающих работу группы, входят: воспитатель, инструктор по физку</w:t>
      </w:r>
      <w:r>
        <w:rPr>
          <w:sz w:val="28"/>
          <w:szCs w:val="28"/>
        </w:rPr>
        <w:t>льтуре и/или воспитатель по физической культуре, инструктор по плаванию, музыкальный руководитель, педагог</w:t>
      </w:r>
      <w:r>
        <w:rPr>
          <w:sz w:val="28"/>
          <w:szCs w:val="28"/>
        </w:rPr>
        <w:softHyphen/>
        <w:t>психолог.</w:t>
      </w:r>
    </w:p>
    <w:p w:rsidR="00000000" w:rsidRDefault="001C5F03">
      <w:pPr>
        <w:pStyle w:val="a0"/>
        <w:rPr>
          <w:sz w:val="28"/>
          <w:szCs w:val="28"/>
        </w:rPr>
      </w:pPr>
      <w:r>
        <w:rPr>
          <w:sz w:val="28"/>
          <w:szCs w:val="28"/>
        </w:rPr>
        <w:t>Для обеспечения охраны жизни и здоровья детей в детском саду все педагоги, задействованные в работе группы кратковременного пребывания, дол</w:t>
      </w:r>
      <w:r>
        <w:rPr>
          <w:sz w:val="28"/>
          <w:szCs w:val="28"/>
        </w:rPr>
        <w:t>жны иметь инструкции по технике безопасности, должностные инструкции и инструкции по охране жизни и здоровья детей по время проведения занятий, в частности в бассейне (приложение 1).</w:t>
      </w:r>
    </w:p>
    <w:p w:rsidR="00000000" w:rsidRDefault="001C5F03">
      <w:pPr>
        <w:pStyle w:val="a0"/>
        <w:rPr>
          <w:sz w:val="28"/>
          <w:szCs w:val="28"/>
        </w:rPr>
      </w:pPr>
      <w:r>
        <w:rPr>
          <w:sz w:val="28"/>
          <w:szCs w:val="28"/>
        </w:rPr>
        <w:t>Содержание образовательного процесса в группах "Учусь плавать" определяет</w:t>
      </w:r>
      <w:r>
        <w:rPr>
          <w:sz w:val="28"/>
          <w:szCs w:val="28"/>
        </w:rPr>
        <w:t>ся образовательной программой дошкольного учреждения, на базе которого они открыты.</w:t>
      </w:r>
    </w:p>
    <w:p w:rsidR="00000000" w:rsidRDefault="001C5F03">
      <w:pPr>
        <w:pStyle w:val="a0"/>
        <w:rPr>
          <w:sz w:val="28"/>
          <w:szCs w:val="28"/>
        </w:rPr>
      </w:pPr>
      <w:r>
        <w:rPr>
          <w:sz w:val="28"/>
          <w:szCs w:val="28"/>
        </w:rPr>
        <w:t>Обучение детей плаванию в группах осуществляется в комплексе с многообразными физкультурно-оздоровительными (физкультурные занятия, динамические паузы, подвижные игры, заня</w:t>
      </w:r>
      <w:r>
        <w:rPr>
          <w:sz w:val="28"/>
          <w:szCs w:val="28"/>
        </w:rPr>
        <w:t>тия ЛФК, занятия ритмопластикой и др.) и воспитательно</w:t>
      </w:r>
      <w:r>
        <w:rPr>
          <w:sz w:val="28"/>
          <w:szCs w:val="28"/>
        </w:rPr>
        <w:softHyphen/>
        <w:t>образовательными (музыкальные занятия, изобразительная деятельность, познавательные занятия и др.) формами. Именно сочетание обучающих мероприятий с занятиями в бассейне и рациональным режимом деятельн</w:t>
      </w:r>
      <w:r>
        <w:rPr>
          <w:sz w:val="28"/>
          <w:szCs w:val="28"/>
        </w:rPr>
        <w:t>ости и отдыха детей может дать положительный результат в укреплении их здоровья и закаливании организма.</w:t>
      </w:r>
    </w:p>
    <w:p w:rsidR="00000000" w:rsidRDefault="001C5F03">
      <w:pPr>
        <w:pStyle w:val="a0"/>
        <w:rPr>
          <w:sz w:val="28"/>
          <w:szCs w:val="28"/>
        </w:rPr>
      </w:pPr>
      <w:r>
        <w:rPr>
          <w:sz w:val="28"/>
          <w:szCs w:val="28"/>
        </w:rPr>
        <w:t>С учетом этого составляется сетка занятий в группе "Учусь плавать". В приложении 2 представлена примерная сетка занятий для детей 3–4 и 5–6 лет. По осн</w:t>
      </w:r>
      <w:r>
        <w:rPr>
          <w:sz w:val="28"/>
          <w:szCs w:val="28"/>
        </w:rPr>
        <w:t xml:space="preserve">овным линиям развития (физическая культура, плавательная подготовленность, музыкальное воспитание, изобразительная деятельность) также разрабатываются учебные планы. В качестве примера в приложении 3 представлено планирование плавательной подготовленности </w:t>
      </w:r>
      <w:r>
        <w:rPr>
          <w:sz w:val="28"/>
          <w:szCs w:val="28"/>
        </w:rPr>
        <w:t>воспитанников.</w:t>
      </w:r>
    </w:p>
    <w:p w:rsidR="00000000" w:rsidRDefault="001C5F03">
      <w:pPr>
        <w:pStyle w:val="a0"/>
        <w:rPr>
          <w:sz w:val="28"/>
          <w:szCs w:val="28"/>
        </w:rPr>
      </w:pPr>
      <w:r>
        <w:rPr>
          <w:sz w:val="28"/>
          <w:szCs w:val="28"/>
        </w:rPr>
        <w:t>В группах "Учусь плавать" организация обучения зависит от возраста детей и конкретных условий (число детей в группе, размеры бассейна, опыт инструктора по физической культуре). Длительность занятий также определяется возрастом детей, посещаю</w:t>
      </w:r>
      <w:r>
        <w:rPr>
          <w:sz w:val="28"/>
          <w:szCs w:val="28"/>
        </w:rPr>
        <w:t>щих группу кратковременного пребывания, с учетом Санитарно-эпидемиологических требований к устройству, содержанию и организации режима работы дошкольных образовательных учреждений СанПиН 2.4.1.1249</w:t>
      </w:r>
      <w:r>
        <w:rPr>
          <w:sz w:val="28"/>
          <w:szCs w:val="28"/>
        </w:rPr>
        <w:softHyphen/>
        <w:t>03, утв. Главным государственным санитарным врачом РФ 25.0</w:t>
      </w:r>
      <w:r>
        <w:rPr>
          <w:sz w:val="28"/>
          <w:szCs w:val="28"/>
        </w:rPr>
        <w:t>3.2003.</w:t>
      </w:r>
    </w:p>
    <w:p w:rsidR="00000000" w:rsidRDefault="001C5F03">
      <w:pPr>
        <w:pStyle w:val="a0"/>
        <w:rPr>
          <w:sz w:val="28"/>
          <w:szCs w:val="28"/>
        </w:rPr>
      </w:pPr>
      <w:r>
        <w:rPr>
          <w:sz w:val="28"/>
          <w:szCs w:val="28"/>
        </w:rPr>
        <w:t>При организации работы группы "Учусь плавать" большое значение имеет медико-педагогический контроль физического развития воспитанников (наличие листков здоровья, контроль проведения физкультурных занятий и занятий в бассейне). В приложении 4 предст</w:t>
      </w:r>
      <w:r>
        <w:rPr>
          <w:sz w:val="28"/>
          <w:szCs w:val="28"/>
        </w:rPr>
        <w:t>авлена карта контроля занятий в бассейне группы "Учусь плавать".</w:t>
      </w:r>
    </w:p>
    <w:p w:rsidR="00000000" w:rsidRDefault="001C5F03">
      <w:pPr>
        <w:pStyle w:val="a0"/>
        <w:rPr>
          <w:sz w:val="28"/>
          <w:szCs w:val="28"/>
        </w:rPr>
      </w:pPr>
      <w:r>
        <w:rPr>
          <w:sz w:val="28"/>
          <w:szCs w:val="28"/>
        </w:rPr>
        <w:t>Тестирование навыков плавания, уровня физической и двигательной подготовленности, интеллектуального и познавательного развития, проводится, ориентируясь на данные комплексной программы, по ко</w:t>
      </w:r>
      <w:r>
        <w:rPr>
          <w:sz w:val="28"/>
          <w:szCs w:val="28"/>
        </w:rPr>
        <w:t>торой работает дошкольное учреждение, и возраст детей. В качестве примера в приложении 5 представлена карта оценки плавательной подготовленности детей группы "Учусь плавать" на начало учебного года.</w:t>
      </w:r>
    </w:p>
    <w:p w:rsidR="00000000" w:rsidRDefault="001C5F03">
      <w:pPr>
        <w:pStyle w:val="a0"/>
        <w:rPr>
          <w:sz w:val="28"/>
          <w:szCs w:val="28"/>
        </w:rPr>
      </w:pPr>
      <w:r>
        <w:rPr>
          <w:sz w:val="28"/>
          <w:szCs w:val="28"/>
        </w:rPr>
        <w:t xml:space="preserve">Важно также грамотное взаимодействие с родителями детей, </w:t>
      </w:r>
      <w:r>
        <w:rPr>
          <w:sz w:val="28"/>
          <w:szCs w:val="28"/>
        </w:rPr>
        <w:t>посещающих группу кратковременного пребывания. Для этого используются такие формы работы с родителями, как:</w:t>
      </w:r>
    </w:p>
    <w:p w:rsidR="00000000" w:rsidRDefault="001C5F03">
      <w:pPr>
        <w:pStyle w:val="a0"/>
        <w:numPr>
          <w:ilvl w:val="0"/>
          <w:numId w:val="7"/>
        </w:numPr>
        <w:tabs>
          <w:tab w:val="left" w:pos="0"/>
        </w:tabs>
        <w:spacing w:after="0"/>
        <w:rPr>
          <w:sz w:val="28"/>
          <w:szCs w:val="28"/>
        </w:rPr>
      </w:pPr>
      <w:r>
        <w:rPr>
          <w:sz w:val="28"/>
          <w:szCs w:val="28"/>
        </w:rPr>
        <w:t>родительские собрания для вновь поступающих детей в августе (экскурсия – знакомство с учреждением, общие рекомендации руководителя учреждения, старш</w:t>
      </w:r>
      <w:r>
        <w:rPr>
          <w:sz w:val="28"/>
          <w:szCs w:val="28"/>
        </w:rPr>
        <w:t xml:space="preserve">его воспитателя, специалистов: педагогов, педагога-психолога, врача, учителя-логопеда, инструктора по физкультуре) и последующие родительские собрания (1 раз в квартал); </w:t>
      </w:r>
    </w:p>
    <w:p w:rsidR="00000000" w:rsidRDefault="001C5F03">
      <w:pPr>
        <w:pStyle w:val="a0"/>
        <w:numPr>
          <w:ilvl w:val="0"/>
          <w:numId w:val="7"/>
        </w:numPr>
        <w:tabs>
          <w:tab w:val="left" w:pos="0"/>
        </w:tabs>
        <w:spacing w:after="0"/>
        <w:rPr>
          <w:sz w:val="28"/>
          <w:szCs w:val="28"/>
        </w:rPr>
      </w:pPr>
      <w:r>
        <w:rPr>
          <w:sz w:val="28"/>
          <w:szCs w:val="28"/>
        </w:rPr>
        <w:t>индивидуальная беседа с педагогом</w:t>
      </w:r>
      <w:r>
        <w:rPr>
          <w:sz w:val="28"/>
          <w:szCs w:val="28"/>
        </w:rPr>
        <w:softHyphen/>
        <w:t>психологом: прогноз адаптации в группе, рекомендаци</w:t>
      </w:r>
      <w:r>
        <w:rPr>
          <w:sz w:val="28"/>
          <w:szCs w:val="28"/>
        </w:rPr>
        <w:t xml:space="preserve">и, педагогическая коррекция; </w:t>
      </w:r>
    </w:p>
    <w:p w:rsidR="00000000" w:rsidRDefault="001C5F03">
      <w:pPr>
        <w:pStyle w:val="a0"/>
        <w:numPr>
          <w:ilvl w:val="0"/>
          <w:numId w:val="7"/>
        </w:numPr>
        <w:tabs>
          <w:tab w:val="left" w:pos="0"/>
        </w:tabs>
        <w:spacing w:after="0"/>
        <w:rPr>
          <w:sz w:val="28"/>
          <w:szCs w:val="28"/>
        </w:rPr>
      </w:pPr>
      <w:r>
        <w:rPr>
          <w:sz w:val="28"/>
          <w:szCs w:val="28"/>
        </w:rPr>
        <w:t xml:space="preserve">индивидуальная беседа с медицинской сестрой, врачом (при необходимости); </w:t>
      </w:r>
    </w:p>
    <w:p w:rsidR="00000000" w:rsidRDefault="001C5F03">
      <w:pPr>
        <w:pStyle w:val="a0"/>
        <w:numPr>
          <w:ilvl w:val="0"/>
          <w:numId w:val="7"/>
        </w:numPr>
        <w:tabs>
          <w:tab w:val="left" w:pos="0"/>
        </w:tabs>
        <w:spacing w:after="0"/>
        <w:rPr>
          <w:sz w:val="28"/>
          <w:szCs w:val="28"/>
        </w:rPr>
      </w:pPr>
      <w:r>
        <w:rPr>
          <w:sz w:val="28"/>
          <w:szCs w:val="28"/>
        </w:rPr>
        <w:t xml:space="preserve">анкетирование родителей; </w:t>
      </w:r>
    </w:p>
    <w:p w:rsidR="00000000" w:rsidRDefault="001C5F03">
      <w:pPr>
        <w:pStyle w:val="a0"/>
        <w:numPr>
          <w:ilvl w:val="0"/>
          <w:numId w:val="7"/>
        </w:numPr>
        <w:tabs>
          <w:tab w:val="left" w:pos="0"/>
        </w:tabs>
        <w:spacing w:after="0"/>
        <w:rPr>
          <w:sz w:val="28"/>
          <w:szCs w:val="28"/>
        </w:rPr>
      </w:pPr>
      <w:r>
        <w:rPr>
          <w:sz w:val="28"/>
          <w:szCs w:val="28"/>
        </w:rPr>
        <w:t xml:space="preserve">открытый просмотр занятий; </w:t>
      </w:r>
    </w:p>
    <w:p w:rsidR="00000000" w:rsidRDefault="001C5F03">
      <w:pPr>
        <w:pStyle w:val="a0"/>
        <w:numPr>
          <w:ilvl w:val="0"/>
          <w:numId w:val="7"/>
        </w:numPr>
        <w:tabs>
          <w:tab w:val="left" w:pos="0"/>
        </w:tabs>
        <w:spacing w:after="0"/>
        <w:rPr>
          <w:sz w:val="28"/>
          <w:szCs w:val="28"/>
        </w:rPr>
      </w:pPr>
      <w:r>
        <w:rPr>
          <w:sz w:val="28"/>
          <w:szCs w:val="28"/>
        </w:rPr>
        <w:t>социально</w:t>
      </w:r>
      <w:r>
        <w:rPr>
          <w:sz w:val="28"/>
          <w:szCs w:val="28"/>
        </w:rPr>
        <w:softHyphen/>
        <w:t xml:space="preserve">психологический тренинг; </w:t>
      </w:r>
    </w:p>
    <w:p w:rsidR="00000000" w:rsidRDefault="001C5F03">
      <w:pPr>
        <w:pStyle w:val="a0"/>
        <w:numPr>
          <w:ilvl w:val="0"/>
          <w:numId w:val="7"/>
        </w:numPr>
        <w:tabs>
          <w:tab w:val="left" w:pos="0"/>
        </w:tabs>
        <w:spacing w:after="0"/>
        <w:rPr>
          <w:sz w:val="28"/>
          <w:szCs w:val="28"/>
        </w:rPr>
      </w:pPr>
      <w:r>
        <w:rPr>
          <w:sz w:val="28"/>
          <w:szCs w:val="28"/>
        </w:rPr>
        <w:t xml:space="preserve">консультации для родителей; </w:t>
      </w:r>
    </w:p>
    <w:p w:rsidR="00000000" w:rsidRDefault="001C5F03">
      <w:pPr>
        <w:pStyle w:val="a0"/>
        <w:numPr>
          <w:ilvl w:val="0"/>
          <w:numId w:val="7"/>
        </w:numPr>
        <w:tabs>
          <w:tab w:val="left" w:pos="0"/>
        </w:tabs>
        <w:spacing w:after="0"/>
        <w:rPr>
          <w:sz w:val="28"/>
          <w:szCs w:val="28"/>
        </w:rPr>
      </w:pPr>
      <w:r>
        <w:rPr>
          <w:sz w:val="28"/>
          <w:szCs w:val="28"/>
        </w:rPr>
        <w:t>семинары-практикумы, дискуссии, с</w:t>
      </w:r>
      <w:r>
        <w:rPr>
          <w:sz w:val="28"/>
          <w:szCs w:val="28"/>
        </w:rPr>
        <w:t xml:space="preserve">поры; </w:t>
      </w:r>
    </w:p>
    <w:p w:rsidR="00000000" w:rsidRDefault="001C5F03">
      <w:pPr>
        <w:pStyle w:val="a0"/>
        <w:numPr>
          <w:ilvl w:val="0"/>
          <w:numId w:val="7"/>
        </w:numPr>
        <w:tabs>
          <w:tab w:val="left" w:pos="0"/>
        </w:tabs>
        <w:spacing w:after="0"/>
        <w:rPr>
          <w:sz w:val="28"/>
          <w:szCs w:val="28"/>
        </w:rPr>
      </w:pPr>
      <w:r>
        <w:rPr>
          <w:sz w:val="28"/>
          <w:szCs w:val="28"/>
        </w:rPr>
        <w:t xml:space="preserve">круглый стол (родительский всеобуч); </w:t>
      </w:r>
    </w:p>
    <w:p w:rsidR="00000000" w:rsidRDefault="001C5F03">
      <w:pPr>
        <w:pStyle w:val="a0"/>
        <w:numPr>
          <w:ilvl w:val="0"/>
          <w:numId w:val="7"/>
        </w:numPr>
        <w:tabs>
          <w:tab w:val="left" w:pos="0"/>
        </w:tabs>
        <w:spacing w:after="0"/>
        <w:rPr>
          <w:sz w:val="28"/>
          <w:szCs w:val="28"/>
        </w:rPr>
      </w:pPr>
      <w:r>
        <w:rPr>
          <w:sz w:val="28"/>
          <w:szCs w:val="28"/>
        </w:rPr>
        <w:t xml:space="preserve">Школа молодой семьи; </w:t>
      </w:r>
    </w:p>
    <w:p w:rsidR="00000000" w:rsidRDefault="001C5F03">
      <w:pPr>
        <w:pStyle w:val="a0"/>
        <w:numPr>
          <w:ilvl w:val="0"/>
          <w:numId w:val="7"/>
        </w:numPr>
        <w:tabs>
          <w:tab w:val="left" w:pos="0"/>
        </w:tabs>
        <w:spacing w:after="0"/>
        <w:rPr>
          <w:sz w:val="28"/>
          <w:szCs w:val="28"/>
        </w:rPr>
      </w:pPr>
      <w:r>
        <w:rPr>
          <w:sz w:val="28"/>
          <w:szCs w:val="28"/>
        </w:rPr>
        <w:t xml:space="preserve">совместные праздники и развлечения; </w:t>
      </w:r>
    </w:p>
    <w:p w:rsidR="00000000" w:rsidRDefault="001C5F03">
      <w:pPr>
        <w:pStyle w:val="a0"/>
        <w:numPr>
          <w:ilvl w:val="0"/>
          <w:numId w:val="7"/>
        </w:numPr>
        <w:tabs>
          <w:tab w:val="left" w:pos="0"/>
        </w:tabs>
        <w:rPr>
          <w:sz w:val="28"/>
          <w:szCs w:val="28"/>
        </w:rPr>
      </w:pPr>
      <w:r>
        <w:rPr>
          <w:sz w:val="28"/>
          <w:szCs w:val="28"/>
        </w:rPr>
        <w:t>наглядные методы работы: информационные стенды, ширмы, выставки детских работ, памятки</w:t>
      </w:r>
      <w:r>
        <w:rPr>
          <w:sz w:val="28"/>
          <w:szCs w:val="28"/>
        </w:rPr>
        <w:softHyphen/>
        <w:t xml:space="preserve">инструкции, буклеты, радиоэфир, открытые занятия и т. д. </w:t>
      </w:r>
    </w:p>
    <w:p w:rsidR="00000000" w:rsidRDefault="001C5F03">
      <w:pPr>
        <w:pStyle w:val="a0"/>
        <w:rPr>
          <w:sz w:val="28"/>
          <w:szCs w:val="28"/>
        </w:rPr>
      </w:pPr>
      <w:r>
        <w:rPr>
          <w:sz w:val="28"/>
          <w:szCs w:val="28"/>
        </w:rPr>
        <w:t>Таким о</w:t>
      </w:r>
      <w:r>
        <w:rPr>
          <w:sz w:val="28"/>
          <w:szCs w:val="28"/>
        </w:rPr>
        <w:t>бразом, адаптация детей, посещающих группы "Учусь плавать", к новым условиям, успешность их обучения плаванию зависят от того, насколько четко соблюдаются все основные требования к ее организации, обеспечиваются меры безопасности, выполняются необходимые с</w:t>
      </w:r>
      <w:r>
        <w:rPr>
          <w:sz w:val="28"/>
          <w:szCs w:val="28"/>
        </w:rPr>
        <w:t>анитарно</w:t>
      </w:r>
      <w:r>
        <w:rPr>
          <w:sz w:val="28"/>
          <w:szCs w:val="28"/>
        </w:rPr>
        <w:softHyphen/>
        <w:t>гигиенические правила и эффективно строится взаимодействие с родителями дошкольников.</w:t>
      </w:r>
    </w:p>
    <w:p w:rsidR="00000000" w:rsidRDefault="001C5F03">
      <w:pPr>
        <w:pStyle w:val="a0"/>
        <w:rPr>
          <w:rStyle w:val="a8"/>
          <w:sz w:val="28"/>
          <w:szCs w:val="28"/>
        </w:rPr>
      </w:pPr>
      <w:r>
        <w:rPr>
          <w:rStyle w:val="a8"/>
          <w:sz w:val="28"/>
          <w:szCs w:val="28"/>
        </w:rPr>
        <w:t>Приложение 1</w:t>
      </w:r>
    </w:p>
    <w:p w:rsidR="00000000" w:rsidRDefault="001C5F03">
      <w:pPr>
        <w:pStyle w:val="a0"/>
        <w:jc w:val="center"/>
        <w:rPr>
          <w:rStyle w:val="a4"/>
          <w:sz w:val="28"/>
          <w:szCs w:val="28"/>
        </w:rPr>
      </w:pPr>
      <w:r>
        <w:rPr>
          <w:rStyle w:val="a4"/>
          <w:sz w:val="28"/>
          <w:szCs w:val="28"/>
        </w:rPr>
        <w:t xml:space="preserve">Примерная инструкция </w:t>
      </w:r>
      <w:r>
        <w:rPr>
          <w:rStyle w:val="a4"/>
          <w:sz w:val="28"/>
          <w:szCs w:val="28"/>
        </w:rPr>
        <w:br/>
        <w:t xml:space="preserve">по организации охраны жизни и здоровья детей </w:t>
      </w:r>
      <w:r>
        <w:rPr>
          <w:rStyle w:val="a4"/>
          <w:sz w:val="28"/>
          <w:szCs w:val="28"/>
        </w:rPr>
        <w:br/>
        <w:t>в детском саду на занятиях в бассейне</w:t>
      </w:r>
    </w:p>
    <w:p w:rsidR="00000000" w:rsidRDefault="001C5F03">
      <w:pPr>
        <w:pStyle w:val="a0"/>
        <w:rPr>
          <w:sz w:val="28"/>
          <w:szCs w:val="28"/>
        </w:rPr>
      </w:pPr>
      <w:r>
        <w:rPr>
          <w:sz w:val="28"/>
          <w:szCs w:val="28"/>
        </w:rPr>
        <w:t>Воспитатель ставит в известность медицинск</w:t>
      </w:r>
      <w:r>
        <w:rPr>
          <w:sz w:val="28"/>
          <w:szCs w:val="28"/>
        </w:rPr>
        <w:t>ую сестру и инструктора по физкультуре о количестве детей в группе. Медицинская сестра проводит в группе осмотр детей (кожа, волосы).</w:t>
      </w:r>
    </w:p>
    <w:p w:rsidR="00000000" w:rsidRDefault="001C5F03">
      <w:pPr>
        <w:pStyle w:val="a0"/>
        <w:rPr>
          <w:sz w:val="28"/>
          <w:szCs w:val="28"/>
        </w:rPr>
      </w:pPr>
      <w:r>
        <w:rPr>
          <w:sz w:val="28"/>
          <w:szCs w:val="28"/>
        </w:rPr>
        <w:t>В бассейн детей приводит медицинская сестра и помощник воспитателя.</w:t>
      </w:r>
    </w:p>
    <w:p w:rsidR="00000000" w:rsidRDefault="001C5F03">
      <w:pPr>
        <w:pStyle w:val="a0"/>
        <w:rPr>
          <w:sz w:val="28"/>
          <w:szCs w:val="28"/>
        </w:rPr>
      </w:pPr>
      <w:r>
        <w:rPr>
          <w:sz w:val="28"/>
          <w:szCs w:val="28"/>
        </w:rPr>
        <w:t>Дети раздеваются в раздевалке и вешают вещи на крючок,</w:t>
      </w:r>
      <w:r>
        <w:rPr>
          <w:sz w:val="28"/>
          <w:szCs w:val="28"/>
        </w:rPr>
        <w:t xml:space="preserve"> надевают резиновую шапочку, берут купальные принадлежности и вместе с помощником воспитателя идут в душевую.</w:t>
      </w:r>
    </w:p>
    <w:p w:rsidR="00000000" w:rsidRDefault="001C5F03">
      <w:pPr>
        <w:pStyle w:val="a0"/>
        <w:rPr>
          <w:sz w:val="28"/>
          <w:szCs w:val="28"/>
        </w:rPr>
      </w:pPr>
      <w:r>
        <w:rPr>
          <w:sz w:val="28"/>
          <w:szCs w:val="28"/>
        </w:rPr>
        <w:t>Под душем дети проводят гигиенические процедуры, надевают купальники, плавки, им помогает медицинская сестра и помощник воспитателя, входят по дор</w:t>
      </w:r>
      <w:r>
        <w:rPr>
          <w:sz w:val="28"/>
          <w:szCs w:val="28"/>
        </w:rPr>
        <w:t>ожке в помещение бассейна.</w:t>
      </w:r>
    </w:p>
    <w:p w:rsidR="00000000" w:rsidRDefault="001C5F03">
      <w:pPr>
        <w:pStyle w:val="a0"/>
        <w:rPr>
          <w:sz w:val="28"/>
          <w:szCs w:val="28"/>
        </w:rPr>
      </w:pPr>
      <w:r>
        <w:rPr>
          <w:sz w:val="28"/>
          <w:szCs w:val="28"/>
        </w:rPr>
        <w:t>Обязательно наличие обходной дорожки по периметру ванны от 60 до 80 см и дорожки в душевой комнате – 1,5 м.</w:t>
      </w:r>
    </w:p>
    <w:p w:rsidR="00000000" w:rsidRDefault="001C5F03">
      <w:pPr>
        <w:pStyle w:val="a0"/>
        <w:rPr>
          <w:sz w:val="28"/>
          <w:szCs w:val="28"/>
        </w:rPr>
      </w:pPr>
      <w:r>
        <w:rPr>
          <w:sz w:val="28"/>
          <w:szCs w:val="28"/>
        </w:rPr>
        <w:t>Инструктор проводит с детьми упражнения на суше, медицинская сестра помогает ему.</w:t>
      </w:r>
    </w:p>
    <w:p w:rsidR="00000000" w:rsidRDefault="001C5F03">
      <w:pPr>
        <w:pStyle w:val="a0"/>
        <w:rPr>
          <w:sz w:val="28"/>
          <w:szCs w:val="28"/>
        </w:rPr>
      </w:pPr>
      <w:r>
        <w:rPr>
          <w:sz w:val="28"/>
          <w:szCs w:val="28"/>
        </w:rPr>
        <w:t>После упражнений дети по очереди подход</w:t>
      </w:r>
      <w:r>
        <w:rPr>
          <w:sz w:val="28"/>
          <w:szCs w:val="28"/>
        </w:rPr>
        <w:t>ят к лестнице и спиной спускаются в воду, держась двумя руками за поручень. Медицинская сестра и помощник воспитателя страхуют детей, инструктор находится в воде.</w:t>
      </w:r>
    </w:p>
    <w:p w:rsidR="00000000" w:rsidRDefault="001C5F03">
      <w:pPr>
        <w:pStyle w:val="a0"/>
        <w:rPr>
          <w:sz w:val="28"/>
          <w:szCs w:val="28"/>
        </w:rPr>
      </w:pPr>
      <w:r>
        <w:rPr>
          <w:sz w:val="28"/>
          <w:szCs w:val="28"/>
        </w:rPr>
        <w:t>В воде инструктор проводит занятие. Медицинская сестра находится у края бассейна для подстрах</w:t>
      </w:r>
      <w:r>
        <w:rPr>
          <w:sz w:val="28"/>
          <w:szCs w:val="28"/>
        </w:rPr>
        <w:t>овки детей.</w:t>
      </w:r>
    </w:p>
    <w:p w:rsidR="00000000" w:rsidRDefault="001C5F03">
      <w:pPr>
        <w:pStyle w:val="a0"/>
        <w:rPr>
          <w:sz w:val="28"/>
          <w:szCs w:val="28"/>
        </w:rPr>
      </w:pPr>
      <w:r>
        <w:rPr>
          <w:sz w:val="28"/>
          <w:szCs w:val="28"/>
        </w:rPr>
        <w:t>После занятия медицинская сестра и инструктор страхуют выход детей из воды. Дети выходят из воды лицом к лестнице, держась за поручень двумя руками, входят в душевую.</w:t>
      </w:r>
    </w:p>
    <w:p w:rsidR="00000000" w:rsidRDefault="001C5F03">
      <w:pPr>
        <w:pStyle w:val="a0"/>
        <w:rPr>
          <w:sz w:val="28"/>
          <w:szCs w:val="28"/>
        </w:rPr>
      </w:pPr>
      <w:r>
        <w:rPr>
          <w:sz w:val="28"/>
          <w:szCs w:val="28"/>
        </w:rPr>
        <w:t>В душевой дети снимают купальные принадлежности и кладут в свой мешочек, прин</w:t>
      </w:r>
      <w:r>
        <w:rPr>
          <w:sz w:val="28"/>
          <w:szCs w:val="28"/>
        </w:rPr>
        <w:t>имают гигиенический душ. Помощник воспитателя находится рядом, помогает при необходимости.</w:t>
      </w:r>
    </w:p>
    <w:p w:rsidR="00000000" w:rsidRDefault="001C5F03">
      <w:pPr>
        <w:pStyle w:val="a0"/>
        <w:rPr>
          <w:sz w:val="28"/>
          <w:szCs w:val="28"/>
        </w:rPr>
      </w:pPr>
      <w:r>
        <w:rPr>
          <w:sz w:val="28"/>
          <w:szCs w:val="28"/>
        </w:rPr>
        <w:t>Инструктор, медицинская сестра и помощник воспитателя помогают детям вытереться полотенцем, надеть халат, высушить волосы под сушуаром.</w:t>
      </w:r>
    </w:p>
    <w:p w:rsidR="00000000" w:rsidRDefault="001C5F03">
      <w:pPr>
        <w:pStyle w:val="a0"/>
        <w:rPr>
          <w:sz w:val="28"/>
          <w:szCs w:val="28"/>
        </w:rPr>
      </w:pPr>
      <w:r>
        <w:rPr>
          <w:sz w:val="28"/>
          <w:szCs w:val="28"/>
        </w:rPr>
        <w:t>Помощник воспитателя помогает</w:t>
      </w:r>
      <w:r>
        <w:rPr>
          <w:sz w:val="28"/>
          <w:szCs w:val="28"/>
        </w:rPr>
        <w:t xml:space="preserve"> собрать вещи в личный мешок и сопровождает детей в группу.</w:t>
      </w:r>
    </w:p>
    <w:p w:rsidR="00000000" w:rsidRDefault="001C5F03">
      <w:pPr>
        <w:pStyle w:val="a0"/>
        <w:rPr>
          <w:rStyle w:val="a8"/>
          <w:sz w:val="28"/>
          <w:szCs w:val="28"/>
        </w:rPr>
      </w:pPr>
      <w:r>
        <w:rPr>
          <w:rStyle w:val="a8"/>
          <w:sz w:val="28"/>
          <w:szCs w:val="28"/>
        </w:rPr>
        <w:t>Приложение 2</w:t>
      </w:r>
    </w:p>
    <w:p w:rsidR="00000000" w:rsidRDefault="001C5F03">
      <w:pPr>
        <w:pStyle w:val="a0"/>
        <w:jc w:val="center"/>
        <w:rPr>
          <w:rStyle w:val="a4"/>
          <w:sz w:val="28"/>
          <w:szCs w:val="28"/>
        </w:rPr>
      </w:pPr>
      <w:r>
        <w:rPr>
          <w:rStyle w:val="a4"/>
          <w:sz w:val="28"/>
          <w:szCs w:val="28"/>
        </w:rPr>
        <w:t xml:space="preserve">Примерная сетка занятий группы кратковременного пребывания </w:t>
      </w:r>
      <w:r>
        <w:rPr>
          <w:rStyle w:val="a4"/>
          <w:sz w:val="28"/>
          <w:szCs w:val="28"/>
        </w:rPr>
        <w:br/>
        <w:t>"Учусь плавать"</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931"/>
        <w:gridCol w:w="4609"/>
        <w:gridCol w:w="2763"/>
        <w:gridCol w:w="3407"/>
      </w:tblGrid>
      <w:tr w:rsidR="00000000">
        <w:tc>
          <w:tcPr>
            <w:tcW w:w="6540" w:type="dxa"/>
            <w:gridSpan w:val="2"/>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jc w:val="center"/>
              <w:rPr>
                <w:rStyle w:val="a4"/>
                <w:sz w:val="28"/>
                <w:szCs w:val="28"/>
              </w:rPr>
            </w:pPr>
            <w:r>
              <w:rPr>
                <w:rStyle w:val="a4"/>
                <w:sz w:val="28"/>
                <w:szCs w:val="28"/>
              </w:rPr>
              <w:t>Группа для детей от 3 до 4 лет</w:t>
            </w:r>
          </w:p>
        </w:tc>
        <w:tc>
          <w:tcPr>
            <w:tcW w:w="6170" w:type="dxa"/>
            <w:gridSpan w:val="2"/>
            <w:tcBorders>
              <w:top w:val="double" w:sz="1" w:space="0" w:color="808080"/>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rStyle w:val="a4"/>
                <w:sz w:val="28"/>
                <w:szCs w:val="28"/>
              </w:rPr>
            </w:pPr>
            <w:r>
              <w:rPr>
                <w:rStyle w:val="a4"/>
                <w:sz w:val="28"/>
                <w:szCs w:val="28"/>
              </w:rPr>
              <w:t>Группа для детей от 5 до 6 лет</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rStyle w:val="a4"/>
                <w:sz w:val="28"/>
                <w:szCs w:val="28"/>
              </w:rPr>
            </w:pPr>
            <w:r>
              <w:rPr>
                <w:rStyle w:val="a4"/>
                <w:sz w:val="28"/>
                <w:szCs w:val="28"/>
              </w:rPr>
              <w:t>Время</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rStyle w:val="a4"/>
                <w:sz w:val="28"/>
                <w:szCs w:val="28"/>
              </w:rPr>
            </w:pPr>
            <w:r>
              <w:rPr>
                <w:rStyle w:val="a4"/>
                <w:sz w:val="28"/>
                <w:szCs w:val="28"/>
              </w:rPr>
              <w:t>Занятия</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rStyle w:val="a4"/>
                <w:sz w:val="28"/>
                <w:szCs w:val="28"/>
              </w:rPr>
            </w:pPr>
            <w:r>
              <w:rPr>
                <w:rStyle w:val="a4"/>
                <w:sz w:val="28"/>
                <w:szCs w:val="28"/>
              </w:rPr>
              <w:t>Время</w:t>
            </w:r>
          </w:p>
        </w:tc>
        <w:tc>
          <w:tcPr>
            <w:tcW w:w="3407" w:type="dxa"/>
            <w:tcBorders>
              <w:left w:val="double" w:sz="1" w:space="0" w:color="808080"/>
              <w:bottom w:val="double" w:sz="1" w:space="0" w:color="808080"/>
              <w:right w:val="double" w:sz="1" w:space="0" w:color="808080"/>
            </w:tcBorders>
            <w:shd w:val="clear" w:color="auto" w:fill="auto"/>
            <w:vAlign w:val="bottom"/>
          </w:tcPr>
          <w:p w:rsidR="00000000" w:rsidRDefault="001C5F03">
            <w:pPr>
              <w:pStyle w:val="ad"/>
              <w:snapToGrid w:val="0"/>
              <w:spacing w:after="283"/>
              <w:jc w:val="center"/>
              <w:rPr>
                <w:rStyle w:val="a4"/>
                <w:sz w:val="28"/>
                <w:szCs w:val="28"/>
              </w:rPr>
            </w:pPr>
            <w:r>
              <w:rPr>
                <w:rStyle w:val="a4"/>
                <w:sz w:val="28"/>
                <w:szCs w:val="28"/>
              </w:rPr>
              <w:t>Занятия</w:t>
            </w:r>
          </w:p>
        </w:tc>
      </w:tr>
      <w:tr w:rsidR="00000000">
        <w:tc>
          <w:tcPr>
            <w:tcW w:w="12710" w:type="dxa"/>
            <w:gridSpan w:val="4"/>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Понедельник</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w:t>
            </w:r>
            <w:r>
              <w:rPr>
                <w:sz w:val="28"/>
                <w:szCs w:val="28"/>
              </w:rPr>
              <w:t>.10–10.35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Настольные игры, интеллектуальные игры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10.10–10.35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Занятие по ИЗО</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10.35–10.45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Подвижные игры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10.35–10.45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Подготовка к занятию по физкультуре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10.45–11.00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Занятие по ИЗО</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10.45–11.10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Физкультурное занятие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11.00–11.20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Подготовка к физкультурному з</w:t>
            </w:r>
            <w:r>
              <w:rPr>
                <w:sz w:val="28"/>
                <w:szCs w:val="28"/>
              </w:rPr>
              <w:t>анятию</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11.10–11.35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Чтение книг, игры и др. – освоение ребенком социального опыта. Общение со сверстниками и взрослыми</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11.20–11.35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Физкультурное занятие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11.35–11.50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Медицинский осмотр детей, подготовка к занятию по плаванию</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11.35–11.45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 xml:space="preserve">Переодевание после </w:t>
            </w:r>
            <w:r>
              <w:rPr>
                <w:sz w:val="28"/>
                <w:szCs w:val="28"/>
              </w:rPr>
              <w:t>физкультурного занятия</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11.50–11.55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Разминка на суше. Упражнения: общеразвивающие, дыхательные, на укрепление осанки и подготовительные плавательные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11.45–12.10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Игры, чтение книги и др. – освоение ребенком социального опыта. Общение со сверстниками и взрос</w:t>
            </w:r>
            <w:r>
              <w:rPr>
                <w:sz w:val="28"/>
                <w:szCs w:val="28"/>
              </w:rPr>
              <w:t>лыми</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11.55–12.00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Водные гигиенические процедуры</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12.10–12.20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Медицинский осмотр детей, подготовка к занятию по плаванию</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11.55–12.20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Занятия в воде. Разминка в воде. Упражнения для обучения плаванию. Игры в воде. Восстанавливающие упражнения</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12.20–12.25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Ра</w:t>
            </w:r>
            <w:r>
              <w:rPr>
                <w:sz w:val="28"/>
                <w:szCs w:val="28"/>
              </w:rPr>
              <w:t>зминка на суше. Упражнения: общеразвивающие, дыхательные, на укрепление осанки и подготовительные плавательные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12.20–12.25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Выход из воды, водные гигиенические процедуры</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12.25–12.30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Водные гигиенические процедуры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12.25–12.35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Отдых после занятий. Сушка воло</w:t>
            </w:r>
            <w:r>
              <w:rPr>
                <w:sz w:val="28"/>
                <w:szCs w:val="28"/>
              </w:rPr>
              <w:t>с</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12.30–12.45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Занятия в воде. Разминка в воде. Упражнения для обучения плаванию. Игры в воде</w:t>
            </w:r>
          </w:p>
        </w:tc>
        <w:tc>
          <w:tcPr>
            <w:tcW w:w="2763" w:type="dxa"/>
            <w:vMerge w:val="restart"/>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12.35–13.00</w:t>
            </w:r>
          </w:p>
        </w:tc>
        <w:tc>
          <w:tcPr>
            <w:tcW w:w="3407" w:type="dxa"/>
            <w:vMerge w:val="restart"/>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Свободное общение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12.45–13.00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Выход из воды, водные гигиенические процедуры</w:t>
            </w:r>
          </w:p>
        </w:tc>
        <w:tc>
          <w:tcPr>
            <w:tcW w:w="2763"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3407" w:type="dxa"/>
            <w:vMerge/>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r w:rsidR="00000000">
        <w:tc>
          <w:tcPr>
            <w:tcW w:w="12710" w:type="dxa"/>
            <w:gridSpan w:val="4"/>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Среда</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10.10–10.30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Настольные игры, рисование и др.</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10.10–10.35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Физкул</w:t>
            </w:r>
            <w:r>
              <w:rPr>
                <w:sz w:val="28"/>
                <w:szCs w:val="28"/>
              </w:rPr>
              <w:t>ьтурное занятие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10.30–10.40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Подготовка к физкультурному занятию</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10.35–10.45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Подготовка к музыкальному занятию</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10.40–10.55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Физкультурное занятие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10.45–11.10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Музыкальное занятие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10.55–11.15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Переодевание после физкультурного занятия, подготовка к музыкальн</w:t>
            </w:r>
            <w:r>
              <w:rPr>
                <w:sz w:val="28"/>
                <w:szCs w:val="28"/>
              </w:rPr>
              <w:t>ому занятию</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11.10–11.35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Занятие по ИЗО</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11.15–11.30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Музыкальное занятие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11.35–11.50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Медицинский осмотр детей, подготовка к занятию по плаванию</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11.30–12.10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Игры, чтение книги и др. – освоение ребенком социального опыта. Общение со сверстниками и взрослыми</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11.50–11.55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Разминка на суше. Упражнения: общеразвивающие, дыхательные, на укрепление осанки и подготовительные плавательные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12.10–12.20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Медицинский осмотр детей, подготовка к занятию по плаванию</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11.55–12.00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Водные гигиенические процедуры</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12.20–12.25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Раз</w:t>
            </w:r>
            <w:r>
              <w:rPr>
                <w:sz w:val="28"/>
                <w:szCs w:val="28"/>
              </w:rPr>
              <w:t>минка на суше. Упражнения: общеразвивающие, дыхательные, на укрепление осанки и подготовительные плавательные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12.00–12.25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Занятия в воде. Разминка в воде. Упражнения для обучения плаванию. Игры в воде. Восстанавливающие упражнения</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12.25–12.30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Водные гигие</w:t>
            </w:r>
            <w:r>
              <w:rPr>
                <w:sz w:val="28"/>
                <w:szCs w:val="28"/>
              </w:rPr>
              <w:t>нические процедуры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12.25–12.30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Выход из воды, водные гигиениче</w:t>
            </w:r>
            <w:r>
              <w:rPr>
                <w:sz w:val="28"/>
                <w:szCs w:val="28"/>
              </w:rPr>
              <w:softHyphen/>
              <w:t>ские процедуры</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12.30–12.45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Занятия в воде. Разминка в воде. Упражнения для обучения плаванию. Игры в воде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12.30–12.40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Отдых после занятий. Сушка волос</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12.45–13.00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Выход из воды, водные гигиен</w:t>
            </w:r>
            <w:r>
              <w:rPr>
                <w:sz w:val="28"/>
                <w:szCs w:val="28"/>
              </w:rPr>
              <w:t>ические процедуры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12.40–13.00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Свободное общение</w:t>
            </w:r>
          </w:p>
        </w:tc>
      </w:tr>
      <w:tr w:rsidR="00000000">
        <w:tc>
          <w:tcPr>
            <w:tcW w:w="12710" w:type="dxa"/>
            <w:gridSpan w:val="4"/>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Пятница</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10.10–10.35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Занятия с педагогом</w:t>
            </w:r>
            <w:r>
              <w:rPr>
                <w:sz w:val="28"/>
                <w:szCs w:val="28"/>
              </w:rPr>
              <w:softHyphen/>
              <w:t>психологом</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10.10–10.35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Музыкальное занятие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10.35–10.40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Подвижные игры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10.35–11.10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Свободное общение, игры</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10.40–10.55</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Музыкальное занятие</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11.10–11.35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Занятия с педа</w:t>
            </w:r>
            <w:r>
              <w:rPr>
                <w:sz w:val="28"/>
                <w:szCs w:val="28"/>
              </w:rPr>
              <w:t>гогом</w:t>
            </w:r>
            <w:r>
              <w:rPr>
                <w:sz w:val="28"/>
                <w:szCs w:val="28"/>
              </w:rPr>
              <w:softHyphen/>
              <w:t>психологом</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10.55–11.10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Подвижные игры</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11.35–11.45</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Подвижная игра</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11.10–11.30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Занятие по ИЗО</w:t>
            </w:r>
          </w:p>
        </w:tc>
        <w:tc>
          <w:tcPr>
            <w:tcW w:w="2763"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11.45–12.10</w:t>
            </w:r>
          </w:p>
        </w:tc>
        <w:tc>
          <w:tcPr>
            <w:tcW w:w="3407"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Занятие по ИЗО</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11.30–12.00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Игры, чтение книги и др. – освоение ребенком социального опыта. Общение со сверстниками и взрослыми</w:t>
            </w:r>
          </w:p>
        </w:tc>
        <w:tc>
          <w:tcPr>
            <w:tcW w:w="2763" w:type="dxa"/>
            <w:vMerge w:val="restart"/>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12.10–13.00</w:t>
            </w:r>
          </w:p>
        </w:tc>
        <w:tc>
          <w:tcPr>
            <w:tcW w:w="3407" w:type="dxa"/>
            <w:vMerge w:val="restart"/>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Игры</w:t>
            </w:r>
            <w:r>
              <w:rPr>
                <w:sz w:val="28"/>
                <w:szCs w:val="28"/>
              </w:rPr>
              <w:t>, чтение книг, свободное общение</w:t>
            </w:r>
          </w:p>
        </w:tc>
      </w:tr>
      <w:tr w:rsidR="00000000">
        <w:tc>
          <w:tcPr>
            <w:tcW w:w="1931"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12.00 – 13.00</w:t>
            </w:r>
          </w:p>
        </w:tc>
        <w:tc>
          <w:tcPr>
            <w:tcW w:w="4609"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Свободное общение</w:t>
            </w:r>
          </w:p>
        </w:tc>
        <w:tc>
          <w:tcPr>
            <w:tcW w:w="2763"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3407" w:type="dxa"/>
            <w:vMerge/>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bl>
    <w:p w:rsidR="00000000" w:rsidRDefault="001C5F03">
      <w:pPr>
        <w:pStyle w:val="a0"/>
        <w:rPr>
          <w:sz w:val="28"/>
          <w:szCs w:val="28"/>
        </w:rPr>
      </w:pPr>
      <w:r>
        <w:rPr>
          <w:sz w:val="28"/>
          <w:szCs w:val="28"/>
        </w:rPr>
        <w:t xml:space="preserve">Примечание. </w:t>
      </w:r>
      <w:r>
        <w:rPr>
          <w:sz w:val="28"/>
          <w:szCs w:val="28"/>
        </w:rPr>
        <w:t>Приход детей в детский сад в 10.00.</w:t>
      </w:r>
    </w:p>
    <w:p w:rsidR="00000000" w:rsidRDefault="001C5F03">
      <w:pPr>
        <w:pStyle w:val="a0"/>
        <w:rPr>
          <w:rStyle w:val="a8"/>
          <w:sz w:val="28"/>
          <w:szCs w:val="28"/>
        </w:rPr>
      </w:pPr>
      <w:r>
        <w:rPr>
          <w:rStyle w:val="a8"/>
          <w:sz w:val="28"/>
          <w:szCs w:val="28"/>
        </w:rPr>
        <w:t>Приложение 3</w:t>
      </w:r>
    </w:p>
    <w:p w:rsidR="00000000" w:rsidRDefault="001C5F03">
      <w:pPr>
        <w:pStyle w:val="a0"/>
        <w:jc w:val="center"/>
        <w:rPr>
          <w:rStyle w:val="a4"/>
          <w:sz w:val="28"/>
          <w:szCs w:val="28"/>
        </w:rPr>
      </w:pPr>
      <w:r>
        <w:rPr>
          <w:rStyle w:val="a4"/>
          <w:sz w:val="28"/>
          <w:szCs w:val="28"/>
        </w:rPr>
        <w:t xml:space="preserve">Планирование плавательной подготовленности детей, посещающих группу </w:t>
      </w:r>
      <w:r>
        <w:rPr>
          <w:rStyle w:val="a4"/>
          <w:sz w:val="28"/>
          <w:szCs w:val="28"/>
        </w:rPr>
        <w:br/>
        <w:t>"Учусь плавать"</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746"/>
        <w:gridCol w:w="1121"/>
        <w:gridCol w:w="1016"/>
        <w:gridCol w:w="1016"/>
        <w:gridCol w:w="1016"/>
        <w:gridCol w:w="1016"/>
        <w:gridCol w:w="1016"/>
        <w:gridCol w:w="1016"/>
        <w:gridCol w:w="1016"/>
        <w:gridCol w:w="1052"/>
      </w:tblGrid>
      <w:tr w:rsidR="00000000">
        <w:tc>
          <w:tcPr>
            <w:tcW w:w="374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Наименование упражнений</w:t>
            </w:r>
          </w:p>
        </w:tc>
        <w:tc>
          <w:tcPr>
            <w:tcW w:w="1121"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Сентябрь</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Октябрь</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Ноябрь</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Декабрь</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Январь</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Февраль</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Март</w:t>
            </w:r>
          </w:p>
        </w:tc>
        <w:tc>
          <w:tcPr>
            <w:tcW w:w="1016" w:type="dxa"/>
            <w:tcBorders>
              <w:top w:val="double" w:sz="1" w:space="0" w:color="808080"/>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Апрель</w:t>
            </w:r>
          </w:p>
        </w:tc>
        <w:tc>
          <w:tcPr>
            <w:tcW w:w="1052" w:type="dxa"/>
            <w:tcBorders>
              <w:top w:val="double" w:sz="1" w:space="0" w:color="808080"/>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Май</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Упражнения на суше</w:t>
            </w:r>
          </w:p>
        </w:tc>
        <w:tc>
          <w:tcPr>
            <w:tcW w:w="1121"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Упражнения для освоения с водой</w:t>
            </w:r>
          </w:p>
        </w:tc>
        <w:tc>
          <w:tcPr>
            <w:tcW w:w="1121"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Упражнения в воде:дыхательные упражнения</w:t>
            </w:r>
          </w:p>
        </w:tc>
        <w:tc>
          <w:tcPr>
            <w:tcW w:w="1121"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спады в воду из различных положений</w:t>
            </w:r>
          </w:p>
        </w:tc>
        <w:tc>
          <w:tcPr>
            <w:tcW w:w="1121"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ныряние в длину</w:t>
            </w:r>
          </w:p>
        </w:tc>
        <w:tc>
          <w:tcPr>
            <w:tcW w:w="1121"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плавание в одежде</w:t>
            </w:r>
          </w:p>
        </w:tc>
        <w:tc>
          <w:tcPr>
            <w:tcW w:w="1121"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Контрольные занятия</w:t>
            </w:r>
          </w:p>
        </w:tc>
        <w:tc>
          <w:tcPr>
            <w:tcW w:w="1121"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Игры и эстафеты на воде</w:t>
            </w:r>
          </w:p>
        </w:tc>
        <w:tc>
          <w:tcPr>
            <w:tcW w:w="1121"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r>
      <w:tr w:rsidR="00000000">
        <w:tc>
          <w:tcPr>
            <w:tcW w:w="374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Праздник на воде, соревнования</w:t>
            </w:r>
          </w:p>
        </w:tc>
        <w:tc>
          <w:tcPr>
            <w:tcW w:w="1121"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spacing w:after="283"/>
              <w:jc w:val="center"/>
              <w:rPr>
                <w:sz w:val="28"/>
                <w:szCs w:val="28"/>
              </w:rPr>
            </w:pPr>
            <w:r>
              <w:rPr>
                <w:sz w:val="28"/>
                <w:szCs w:val="28"/>
              </w:rPr>
              <w:t>+</w:t>
            </w: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16"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5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bl>
    <w:p w:rsidR="00000000" w:rsidRDefault="001C5F03">
      <w:pPr>
        <w:pStyle w:val="a0"/>
        <w:rPr>
          <w:sz w:val="28"/>
          <w:szCs w:val="28"/>
        </w:rPr>
      </w:pPr>
      <w:r>
        <w:rPr>
          <w:sz w:val="28"/>
          <w:szCs w:val="28"/>
        </w:rPr>
        <w:t>Приложение 4</w:t>
      </w:r>
    </w:p>
    <w:p w:rsidR="00000000" w:rsidRDefault="001C5F03">
      <w:pPr>
        <w:pStyle w:val="a0"/>
        <w:jc w:val="center"/>
        <w:rPr>
          <w:rStyle w:val="a4"/>
          <w:sz w:val="28"/>
          <w:szCs w:val="28"/>
        </w:rPr>
      </w:pPr>
      <w:r>
        <w:rPr>
          <w:rStyle w:val="a4"/>
          <w:sz w:val="28"/>
          <w:szCs w:val="28"/>
        </w:rPr>
        <w:t>Карта контроля занятий в бассейне группы "Учусь плавать"</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451"/>
        <w:gridCol w:w="5696"/>
        <w:gridCol w:w="2462"/>
      </w:tblGrid>
      <w:tr w:rsidR="00000000">
        <w:tc>
          <w:tcPr>
            <w:tcW w:w="12609" w:type="dxa"/>
            <w:gridSpan w:val="3"/>
            <w:tcBorders>
              <w:top w:val="double" w:sz="1" w:space="0" w:color="808080"/>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Дата</w:t>
            </w:r>
          </w:p>
        </w:tc>
      </w:tr>
      <w:tr w:rsidR="00000000">
        <w:tc>
          <w:tcPr>
            <w:tcW w:w="12609" w:type="dxa"/>
            <w:gridSpan w:val="3"/>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Группа</w:t>
            </w:r>
          </w:p>
        </w:tc>
      </w:tr>
      <w:tr w:rsidR="00000000">
        <w:tc>
          <w:tcPr>
            <w:tcW w:w="12609" w:type="dxa"/>
            <w:gridSpan w:val="3"/>
            <w:tcBorders>
              <w:left w:val="double" w:sz="1" w:space="0" w:color="808080"/>
              <w:bottom w:val="double" w:sz="1" w:space="0" w:color="808080"/>
              <w:right w:val="double" w:sz="1" w:space="0" w:color="808080"/>
            </w:tcBorders>
            <w:shd w:val="clear" w:color="auto" w:fill="auto"/>
          </w:tcPr>
          <w:p w:rsidR="00000000" w:rsidRDefault="001C5F03">
            <w:pPr>
              <w:pStyle w:val="ad"/>
              <w:snapToGrid w:val="0"/>
              <w:spacing w:after="283"/>
              <w:rPr>
                <w:sz w:val="28"/>
                <w:szCs w:val="28"/>
              </w:rPr>
            </w:pPr>
            <w:r>
              <w:rPr>
                <w:sz w:val="28"/>
                <w:szCs w:val="28"/>
              </w:rPr>
              <w:t>Фам</w:t>
            </w:r>
            <w:r>
              <w:rPr>
                <w:sz w:val="28"/>
                <w:szCs w:val="28"/>
              </w:rPr>
              <w:t>илия, имя, отчество инструктора по плаванию</w:t>
            </w:r>
          </w:p>
        </w:tc>
      </w:tr>
      <w:tr w:rsidR="00000000">
        <w:tc>
          <w:tcPr>
            <w:tcW w:w="4451" w:type="dxa"/>
            <w:vMerge w:val="restart"/>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Гигиенические условия помещения бассейна</w:t>
            </w: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Соблюдение требований инструкций по охране жизни</w:t>
            </w:r>
          </w:p>
        </w:tc>
        <w:tc>
          <w:tcPr>
            <w:tcW w:w="246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Температура воды</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Температура воздуха в бассейне</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Система проветривания</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Документация медицинской сестры бассейн</w:t>
            </w:r>
            <w:r>
              <w:rPr>
                <w:sz w:val="28"/>
                <w:szCs w:val="28"/>
              </w:rPr>
              <w:t>а</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Знакомство детей с правилами поведения в душе, бассейне</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val="restart"/>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Подготовка детей к занятию</w:t>
            </w: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Наличие купальных принадлежностей</w:t>
            </w:r>
          </w:p>
        </w:tc>
        <w:tc>
          <w:tcPr>
            <w:tcW w:w="246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Выполнение гигиенических правил</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Разминка перед занятием</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Осмотр медицинской сестрой</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val="restart"/>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Организация занятий в бассейне</w:t>
            </w: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Взаимод</w:t>
            </w:r>
            <w:r>
              <w:rPr>
                <w:sz w:val="28"/>
                <w:szCs w:val="28"/>
              </w:rPr>
              <w:t>ействие сотрудников</w:t>
            </w:r>
          </w:p>
        </w:tc>
        <w:tc>
          <w:tcPr>
            <w:tcW w:w="2462" w:type="dxa"/>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Длительность занятия</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r w:rsidR="00000000">
        <w:tc>
          <w:tcPr>
            <w:tcW w:w="4451" w:type="dxa"/>
            <w:vMerge/>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696" w:type="dxa"/>
            <w:tcBorders>
              <w:left w:val="double" w:sz="1" w:space="0" w:color="808080"/>
              <w:bottom w:val="double" w:sz="1" w:space="0" w:color="808080"/>
            </w:tcBorders>
            <w:shd w:val="clear" w:color="auto" w:fill="auto"/>
          </w:tcPr>
          <w:p w:rsidR="00000000" w:rsidRDefault="001C5F03">
            <w:pPr>
              <w:pStyle w:val="ad"/>
              <w:snapToGrid w:val="0"/>
              <w:spacing w:after="283"/>
              <w:rPr>
                <w:sz w:val="28"/>
                <w:szCs w:val="28"/>
              </w:rPr>
            </w:pPr>
            <w:r>
              <w:rPr>
                <w:sz w:val="28"/>
                <w:szCs w:val="28"/>
              </w:rPr>
              <w:t>Форма организации занятий</w:t>
            </w:r>
          </w:p>
        </w:tc>
        <w:tc>
          <w:tcPr>
            <w:tcW w:w="2462"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rPr>
                <w:sz w:val="28"/>
                <w:szCs w:val="28"/>
              </w:rPr>
            </w:pPr>
          </w:p>
        </w:tc>
      </w:tr>
    </w:tbl>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pPr>
    </w:p>
    <w:p w:rsidR="00000000" w:rsidRDefault="001C5F03">
      <w:pPr>
        <w:pStyle w:val="a0"/>
        <w:rPr>
          <w:rStyle w:val="a8"/>
          <w:sz w:val="28"/>
          <w:szCs w:val="28"/>
        </w:rPr>
      </w:pPr>
      <w:r>
        <w:rPr>
          <w:rStyle w:val="a8"/>
          <w:sz w:val="28"/>
          <w:szCs w:val="28"/>
        </w:rPr>
        <w:t>Приложение 5</w:t>
      </w:r>
    </w:p>
    <w:p w:rsidR="00000000" w:rsidRDefault="001C5F03">
      <w:pPr>
        <w:pStyle w:val="a0"/>
        <w:jc w:val="center"/>
        <w:rPr>
          <w:rStyle w:val="a4"/>
          <w:sz w:val="28"/>
          <w:szCs w:val="28"/>
        </w:rPr>
      </w:pPr>
      <w:r>
        <w:rPr>
          <w:rStyle w:val="a4"/>
          <w:sz w:val="28"/>
          <w:szCs w:val="28"/>
        </w:rPr>
        <w:t xml:space="preserve">Карта оценки плавательной подготовленности детей группы </w:t>
      </w:r>
      <w:r>
        <w:rPr>
          <w:rStyle w:val="a4"/>
          <w:sz w:val="28"/>
          <w:szCs w:val="28"/>
        </w:rPr>
        <w:br/>
        <w:t>"Учусь плавать" на начало учебного года</w:t>
      </w:r>
    </w:p>
    <w:tbl>
      <w:tblPr>
        <w:tblW w:w="0" w:type="auto"/>
        <w:tblInd w:w="16" w:type="dxa"/>
        <w:tblLayout w:type="fixed"/>
        <w:tblCellMar>
          <w:top w:w="28" w:type="dxa"/>
          <w:left w:w="28" w:type="dxa"/>
          <w:bottom w:w="28" w:type="dxa"/>
          <w:right w:w="28" w:type="dxa"/>
        </w:tblCellMar>
        <w:tblLook w:val="0000" w:firstRow="0" w:lastRow="0" w:firstColumn="0" w:lastColumn="0" w:noHBand="0" w:noVBand="0"/>
      </w:tblPr>
      <w:tblGrid>
        <w:gridCol w:w="1664"/>
        <w:gridCol w:w="1358"/>
        <w:gridCol w:w="1642"/>
        <w:gridCol w:w="1051"/>
        <w:gridCol w:w="1030"/>
        <w:gridCol w:w="2015"/>
        <w:gridCol w:w="1379"/>
        <w:gridCol w:w="1380"/>
        <w:gridCol w:w="1029"/>
        <w:gridCol w:w="504"/>
        <w:gridCol w:w="2168"/>
        <w:gridCol w:w="1141"/>
      </w:tblGrid>
      <w:tr w:rsidR="00000000">
        <w:tc>
          <w:tcPr>
            <w:tcW w:w="1664" w:type="dxa"/>
            <w:vMerge w:val="restart"/>
            <w:tcBorders>
              <w:top w:val="double" w:sz="1" w:space="0" w:color="808080"/>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 xml:space="preserve">Фамилия, имя </w:t>
            </w:r>
            <w:r>
              <w:rPr>
                <w:sz w:val="28"/>
                <w:szCs w:val="28"/>
              </w:rPr>
              <w:br/>
              <w:t>ребенка</w:t>
            </w:r>
          </w:p>
        </w:tc>
        <w:tc>
          <w:tcPr>
            <w:tcW w:w="14697" w:type="dxa"/>
            <w:gridSpan w:val="11"/>
            <w:tcBorders>
              <w:top w:val="double" w:sz="1" w:space="0" w:color="808080"/>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Упражнения</w:t>
            </w:r>
          </w:p>
        </w:tc>
      </w:tr>
      <w:tr w:rsidR="00000000">
        <w:tc>
          <w:tcPr>
            <w:tcW w:w="1664" w:type="dxa"/>
            <w:vMerge/>
            <w:tcBorders>
              <w:left w:val="double" w:sz="1" w:space="0" w:color="808080"/>
              <w:bottom w:val="double" w:sz="1" w:space="0" w:color="808080"/>
            </w:tcBorders>
            <w:shd w:val="clear" w:color="auto" w:fill="auto"/>
            <w:vAlign w:val="center"/>
          </w:tcPr>
          <w:p w:rsidR="00000000" w:rsidRDefault="001C5F03">
            <w:pPr>
              <w:pStyle w:val="ad"/>
              <w:snapToGrid w:val="0"/>
              <w:rPr>
                <w:sz w:val="28"/>
                <w:szCs w:val="28"/>
              </w:rPr>
            </w:pPr>
          </w:p>
        </w:tc>
        <w:tc>
          <w:tcPr>
            <w:tcW w:w="1358" w:type="dxa"/>
            <w:vMerge w:val="restart"/>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 xml:space="preserve">Вдох </w:t>
            </w:r>
            <w:r>
              <w:rPr>
                <w:sz w:val="28"/>
                <w:szCs w:val="28"/>
              </w:rPr>
              <w:t xml:space="preserve">– выдох </w:t>
            </w:r>
            <w:r>
              <w:rPr>
                <w:sz w:val="28"/>
                <w:szCs w:val="28"/>
              </w:rPr>
              <w:br/>
              <w:t xml:space="preserve">в воду </w:t>
            </w:r>
            <w:r>
              <w:rPr>
                <w:sz w:val="28"/>
                <w:szCs w:val="28"/>
              </w:rPr>
              <w:br/>
              <w:t>(10 раз)</w:t>
            </w:r>
          </w:p>
        </w:tc>
        <w:tc>
          <w:tcPr>
            <w:tcW w:w="1642" w:type="dxa"/>
            <w:vMerge w:val="restart"/>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Поплавок</w:t>
            </w:r>
          </w:p>
        </w:tc>
        <w:tc>
          <w:tcPr>
            <w:tcW w:w="2081" w:type="dxa"/>
            <w:gridSpan w:val="2"/>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Звездочка</w:t>
            </w:r>
          </w:p>
        </w:tc>
        <w:tc>
          <w:tcPr>
            <w:tcW w:w="2015" w:type="dxa"/>
            <w:vMerge w:val="restart"/>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 xml:space="preserve">Погружение в воду </w:t>
            </w:r>
            <w:r>
              <w:rPr>
                <w:sz w:val="28"/>
                <w:szCs w:val="28"/>
              </w:rPr>
              <w:br/>
              <w:t xml:space="preserve">с открытыми </w:t>
            </w:r>
            <w:r>
              <w:rPr>
                <w:sz w:val="28"/>
                <w:szCs w:val="28"/>
              </w:rPr>
              <w:br/>
              <w:t>глазами</w:t>
            </w:r>
          </w:p>
        </w:tc>
        <w:tc>
          <w:tcPr>
            <w:tcW w:w="2759" w:type="dxa"/>
            <w:gridSpan w:val="2"/>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Скольжение</w:t>
            </w:r>
          </w:p>
        </w:tc>
        <w:tc>
          <w:tcPr>
            <w:tcW w:w="1533" w:type="dxa"/>
            <w:gridSpan w:val="2"/>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 xml:space="preserve">Плавание </w:t>
            </w:r>
            <w:r>
              <w:rPr>
                <w:sz w:val="28"/>
                <w:szCs w:val="28"/>
              </w:rPr>
              <w:br/>
              <w:t>с доской в руках</w:t>
            </w:r>
          </w:p>
        </w:tc>
        <w:tc>
          <w:tcPr>
            <w:tcW w:w="3309" w:type="dxa"/>
            <w:gridSpan w:val="2"/>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Плавание</w:t>
            </w:r>
          </w:p>
        </w:tc>
      </w:tr>
      <w:tr w:rsidR="00000000">
        <w:tc>
          <w:tcPr>
            <w:tcW w:w="1664" w:type="dxa"/>
            <w:vMerge/>
            <w:tcBorders>
              <w:left w:val="double" w:sz="1" w:space="0" w:color="808080"/>
              <w:bottom w:val="double" w:sz="1" w:space="0" w:color="808080"/>
            </w:tcBorders>
            <w:shd w:val="clear" w:color="auto" w:fill="auto"/>
            <w:vAlign w:val="center"/>
          </w:tcPr>
          <w:p w:rsidR="00000000" w:rsidRDefault="001C5F03">
            <w:pPr>
              <w:pStyle w:val="ad"/>
              <w:snapToGrid w:val="0"/>
              <w:rPr>
                <w:sz w:val="28"/>
                <w:szCs w:val="28"/>
              </w:rPr>
            </w:pPr>
          </w:p>
        </w:tc>
        <w:tc>
          <w:tcPr>
            <w:tcW w:w="1358" w:type="dxa"/>
            <w:vMerge/>
            <w:tcBorders>
              <w:left w:val="double" w:sz="1" w:space="0" w:color="808080"/>
              <w:bottom w:val="double" w:sz="1" w:space="0" w:color="808080"/>
            </w:tcBorders>
            <w:shd w:val="clear" w:color="auto" w:fill="auto"/>
            <w:vAlign w:val="center"/>
          </w:tcPr>
          <w:p w:rsidR="00000000" w:rsidRDefault="001C5F03">
            <w:pPr>
              <w:pStyle w:val="ad"/>
              <w:snapToGrid w:val="0"/>
              <w:rPr>
                <w:sz w:val="28"/>
                <w:szCs w:val="28"/>
              </w:rPr>
            </w:pPr>
          </w:p>
        </w:tc>
        <w:tc>
          <w:tcPr>
            <w:tcW w:w="1642" w:type="dxa"/>
            <w:vMerge/>
            <w:tcBorders>
              <w:left w:val="double" w:sz="1" w:space="0" w:color="808080"/>
              <w:bottom w:val="double" w:sz="1" w:space="0" w:color="808080"/>
            </w:tcBorders>
            <w:shd w:val="clear" w:color="auto" w:fill="auto"/>
            <w:vAlign w:val="center"/>
          </w:tcPr>
          <w:p w:rsidR="00000000" w:rsidRDefault="001C5F03">
            <w:pPr>
              <w:pStyle w:val="ad"/>
              <w:snapToGrid w:val="0"/>
              <w:rPr>
                <w:sz w:val="28"/>
                <w:szCs w:val="28"/>
              </w:rPr>
            </w:pPr>
          </w:p>
        </w:tc>
        <w:tc>
          <w:tcPr>
            <w:tcW w:w="1051"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спине</w:t>
            </w:r>
          </w:p>
        </w:tc>
        <w:tc>
          <w:tcPr>
            <w:tcW w:w="1030"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груди</w:t>
            </w:r>
          </w:p>
        </w:tc>
        <w:tc>
          <w:tcPr>
            <w:tcW w:w="2015" w:type="dxa"/>
            <w:vMerge/>
            <w:tcBorders>
              <w:left w:val="double" w:sz="1" w:space="0" w:color="808080"/>
              <w:bottom w:val="double" w:sz="1" w:space="0" w:color="808080"/>
            </w:tcBorders>
            <w:shd w:val="clear" w:color="auto" w:fill="auto"/>
            <w:vAlign w:val="center"/>
          </w:tcPr>
          <w:p w:rsidR="00000000" w:rsidRDefault="001C5F03">
            <w:pPr>
              <w:pStyle w:val="ad"/>
              <w:snapToGrid w:val="0"/>
              <w:rPr>
                <w:sz w:val="28"/>
                <w:szCs w:val="28"/>
              </w:rPr>
            </w:pPr>
          </w:p>
        </w:tc>
        <w:tc>
          <w:tcPr>
            <w:tcW w:w="1379"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 xml:space="preserve">на груди </w:t>
            </w:r>
            <w:r>
              <w:rPr>
                <w:sz w:val="28"/>
                <w:szCs w:val="28"/>
              </w:rPr>
              <w:br/>
              <w:t>с работой ног</w:t>
            </w:r>
          </w:p>
        </w:tc>
        <w:tc>
          <w:tcPr>
            <w:tcW w:w="1380"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спине с работой ног</w:t>
            </w:r>
          </w:p>
        </w:tc>
        <w:tc>
          <w:tcPr>
            <w:tcW w:w="1029"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груди</w:t>
            </w:r>
          </w:p>
        </w:tc>
        <w:tc>
          <w:tcPr>
            <w:tcW w:w="504"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спине</w:t>
            </w:r>
          </w:p>
        </w:tc>
        <w:tc>
          <w:tcPr>
            <w:tcW w:w="2168" w:type="dxa"/>
            <w:tcBorders>
              <w:left w:val="double" w:sz="1" w:space="0" w:color="808080"/>
              <w:bottom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груди (любым способом)</w:t>
            </w:r>
          </w:p>
        </w:tc>
        <w:tc>
          <w:tcPr>
            <w:tcW w:w="1141" w:type="dxa"/>
            <w:tcBorders>
              <w:left w:val="double" w:sz="1" w:space="0" w:color="808080"/>
              <w:bottom w:val="double" w:sz="1" w:space="0" w:color="808080"/>
              <w:right w:val="double" w:sz="1" w:space="0" w:color="808080"/>
            </w:tcBorders>
            <w:shd w:val="clear" w:color="auto" w:fill="auto"/>
            <w:vAlign w:val="center"/>
          </w:tcPr>
          <w:p w:rsidR="00000000" w:rsidRDefault="001C5F03">
            <w:pPr>
              <w:pStyle w:val="ad"/>
              <w:snapToGrid w:val="0"/>
              <w:spacing w:after="283"/>
              <w:jc w:val="center"/>
              <w:rPr>
                <w:sz w:val="28"/>
                <w:szCs w:val="28"/>
              </w:rPr>
            </w:pPr>
            <w:r>
              <w:rPr>
                <w:sz w:val="28"/>
                <w:szCs w:val="28"/>
              </w:rPr>
              <w:t>на спине</w:t>
            </w:r>
          </w:p>
        </w:tc>
      </w:tr>
      <w:tr w:rsidR="00000000">
        <w:tc>
          <w:tcPr>
            <w:tcW w:w="1664"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358"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642"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051"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030"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2015"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379"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380"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029"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504"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2168" w:type="dxa"/>
            <w:tcBorders>
              <w:left w:val="double" w:sz="1" w:space="0" w:color="808080"/>
              <w:bottom w:val="double" w:sz="1" w:space="0" w:color="808080"/>
            </w:tcBorders>
            <w:shd w:val="clear" w:color="auto" w:fill="auto"/>
            <w:vAlign w:val="bottom"/>
          </w:tcPr>
          <w:p w:rsidR="00000000" w:rsidRDefault="001C5F03">
            <w:pPr>
              <w:pStyle w:val="ad"/>
              <w:snapToGrid w:val="0"/>
              <w:rPr>
                <w:sz w:val="28"/>
                <w:szCs w:val="28"/>
              </w:rPr>
            </w:pPr>
          </w:p>
        </w:tc>
        <w:tc>
          <w:tcPr>
            <w:tcW w:w="1141" w:type="dxa"/>
            <w:tcBorders>
              <w:left w:val="double" w:sz="1" w:space="0" w:color="808080"/>
              <w:bottom w:val="double" w:sz="1" w:space="0" w:color="808080"/>
              <w:right w:val="double" w:sz="1" w:space="0" w:color="808080"/>
            </w:tcBorders>
            <w:shd w:val="clear" w:color="auto" w:fill="auto"/>
            <w:vAlign w:val="bottom"/>
          </w:tcPr>
          <w:p w:rsidR="00000000" w:rsidRDefault="001C5F03">
            <w:pPr>
              <w:pStyle w:val="ad"/>
              <w:snapToGrid w:val="0"/>
              <w:rPr>
                <w:sz w:val="28"/>
                <w:szCs w:val="28"/>
              </w:rPr>
            </w:pPr>
          </w:p>
        </w:tc>
      </w:tr>
      <w:tr w:rsidR="00000000">
        <w:tc>
          <w:tcPr>
            <w:tcW w:w="1664"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358"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642"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51"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30"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2015"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379"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380"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1029"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504" w:type="dxa"/>
            <w:tcBorders>
              <w:left w:val="double" w:sz="1" w:space="0" w:color="808080"/>
              <w:bottom w:val="double" w:sz="1" w:space="0" w:color="808080"/>
            </w:tcBorders>
            <w:shd w:val="clear" w:color="auto" w:fill="auto"/>
          </w:tcPr>
          <w:p w:rsidR="00000000" w:rsidRDefault="001C5F03">
            <w:pPr>
              <w:pStyle w:val="ad"/>
              <w:snapToGrid w:val="0"/>
              <w:rPr>
                <w:sz w:val="28"/>
                <w:szCs w:val="28"/>
              </w:rPr>
            </w:pPr>
          </w:p>
        </w:tc>
        <w:tc>
          <w:tcPr>
            <w:tcW w:w="3309" w:type="dxa"/>
            <w:gridSpan w:val="2"/>
            <w:tcBorders>
              <w:left w:val="double" w:sz="1" w:space="0" w:color="808080"/>
              <w:bottom w:val="double" w:sz="1" w:space="0" w:color="808080"/>
              <w:right w:val="double" w:sz="1" w:space="0" w:color="808080"/>
            </w:tcBorders>
            <w:shd w:val="clear" w:color="auto" w:fill="auto"/>
          </w:tcPr>
          <w:p w:rsidR="00000000" w:rsidRDefault="001C5F03">
            <w:pPr>
              <w:pStyle w:val="ad"/>
              <w:snapToGrid w:val="0"/>
              <w:rPr>
                <w:sz w:val="28"/>
                <w:szCs w:val="28"/>
              </w:rPr>
            </w:pPr>
          </w:p>
        </w:tc>
      </w:tr>
    </w:tbl>
    <w:p w:rsidR="00000000" w:rsidRDefault="001C5F03">
      <w:pPr>
        <w:pStyle w:val="a0"/>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pStyle w:val="a0"/>
        <w:jc w:val="right"/>
        <w:rPr>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000000" w:rsidRDefault="001C5F03">
      <w:pPr>
        <w:spacing w:line="0" w:lineRule="atLeast"/>
        <w:rPr>
          <w:b/>
          <w:bCs/>
          <w:sz w:val="28"/>
          <w:szCs w:val="28"/>
        </w:rPr>
      </w:pPr>
    </w:p>
    <w:p w:rsidR="001C5F03" w:rsidRDefault="001C5F03">
      <w:pPr>
        <w:spacing w:line="0" w:lineRule="atLeast"/>
        <w:rPr>
          <w:b/>
          <w:bCs/>
          <w:sz w:val="28"/>
          <w:szCs w:val="28"/>
        </w:rPr>
      </w:pPr>
    </w:p>
    <w:sectPr w:rsidR="001C5F03">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80"/>
    <w:family w:val="auto"/>
    <w:pitch w:val="default"/>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21"/>
    <w:rsid w:val="001C5F03"/>
    <w:rsid w:val="009554FE"/>
    <w:rsid w:val="00EC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BEFDBCE-FF69-443C-A779-6FC1E537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lang/>
    </w:rPr>
  </w:style>
  <w:style w:type="paragraph" w:styleId="1">
    <w:name w:val="heading 1"/>
    <w:basedOn w:val="10"/>
    <w:next w:val="a0"/>
    <w:qFormat/>
    <w:pPr>
      <w:numPr>
        <w:numId w:val="1"/>
      </w:numPr>
      <w:outlineLvl w:val="0"/>
    </w:pPr>
    <w:rPr>
      <w:rFonts w:ascii="Times New Roman" w:eastAsia="Times New Roman" w:hAnsi="Times New Roman"/>
      <w:b/>
      <w:bCs/>
      <w:sz w:val="48"/>
      <w:szCs w:val="48"/>
    </w:rPr>
  </w:style>
  <w:style w:type="paragraph" w:styleId="2">
    <w:name w:val="heading 2"/>
    <w:basedOn w:val="10"/>
    <w:next w:val="a0"/>
    <w:qFormat/>
    <w:pPr>
      <w:numPr>
        <w:ilvl w:val="1"/>
        <w:numId w:val="1"/>
      </w:numPr>
      <w:outlineLvl w:val="1"/>
    </w:pPr>
    <w:rPr>
      <w:rFonts w:ascii="Times New Roman" w:eastAsia="Times New Roman" w:hAnsi="Times New Roman"/>
      <w:b/>
      <w:bCs/>
      <w:sz w:val="36"/>
      <w:szCs w:val="36"/>
    </w:rPr>
  </w:style>
  <w:style w:type="paragraph" w:styleId="3">
    <w:name w:val="heading 3"/>
    <w:basedOn w:val="10"/>
    <w:next w:val="a0"/>
    <w:qFormat/>
    <w:pPr>
      <w:numPr>
        <w:ilvl w:val="2"/>
        <w:numId w:val="1"/>
      </w:numPr>
      <w:outlineLvl w:val="2"/>
    </w:pPr>
    <w:rPr>
      <w:rFonts w:ascii="Times New Roman" w:eastAsia="Times New Roman" w:hAnsi="Times New Roman"/>
      <w:b/>
      <w:bCs/>
    </w:rPr>
  </w:style>
  <w:style w:type="paragraph" w:styleId="4">
    <w:name w:val="heading 4"/>
    <w:basedOn w:val="10"/>
    <w:next w:val="a0"/>
    <w:qFormat/>
    <w:pPr>
      <w:numPr>
        <w:ilvl w:val="3"/>
        <w:numId w:val="1"/>
      </w:numPr>
      <w:outlineLvl w:val="3"/>
    </w:pPr>
    <w:rPr>
      <w:rFonts w:ascii="Times New Roman" w:eastAsia="Times New Roman" w:hAnsi="Times New Roman"/>
      <w:b/>
      <w:bCs/>
      <w:sz w:val="24"/>
      <w:szCs w:val="24"/>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styleId="a4">
    <w:name w:val="Strong"/>
    <w:qFormat/>
    <w:rPr>
      <w:b/>
      <w:bCs/>
    </w:rPr>
  </w:style>
  <w:style w:type="character" w:styleId="a5">
    <w:name w:val="Hyperlink"/>
    <w:rPr>
      <w:color w:val="000080"/>
      <w:u w:val="single"/>
      <w:lang/>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Emphasis"/>
    <w:qFormat/>
    <w:rPr>
      <w:i/>
      <w:iCs/>
    </w:rPr>
  </w:style>
  <w:style w:type="paragraph" w:customStyle="1" w:styleId="10">
    <w:name w:val="Заголовок1"/>
    <w:basedOn w:val="a"/>
    <w:next w:val="a0"/>
    <w:pPr>
      <w:keepNext/>
      <w:spacing w:before="240" w:after="120"/>
    </w:pPr>
    <w:rPr>
      <w:rFonts w:ascii="Arial"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customStyle="1" w:styleId="aa">
    <w:name w:val="Название"/>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b">
    <w:name w:val="Title"/>
    <w:basedOn w:val="10"/>
    <w:next w:val="ac"/>
    <w:qFormat/>
  </w:style>
  <w:style w:type="paragraph" w:styleId="ac">
    <w:name w:val="Subtitle"/>
    <w:basedOn w:val="10"/>
    <w:next w:val="a0"/>
    <w:qFormat/>
    <w:pPr>
      <w:jc w:val="center"/>
    </w:pPr>
    <w:rPr>
      <w:i/>
      <w:iCs/>
    </w:rPr>
  </w:style>
  <w:style w:type="paragraph" w:customStyle="1" w:styleId="12">
    <w:name w:val="Цитата1"/>
    <w:basedOn w:val="a"/>
    <w:pPr>
      <w:spacing w:after="283"/>
      <w:ind w:left="567" w:right="567"/>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port.narod.ru/plav_igr4.htm" TargetMode="External"/><Relationship Id="rId13" Type="http://schemas.openxmlformats.org/officeDocument/2006/relationships/hyperlink" Target="http://kidsport.narod.ru/plav_igr9.htm" TargetMode="External"/><Relationship Id="rId18" Type="http://schemas.openxmlformats.org/officeDocument/2006/relationships/hyperlink" Target="http://ds82.ru/doshkolnik/Pril1.doc" TargetMode="External"/><Relationship Id="rId26" Type="http://schemas.openxmlformats.org/officeDocument/2006/relationships/hyperlink" Target="http://ds82.ru/doshkolnik/Pril1.doc" TargetMode="External"/><Relationship Id="rId3" Type="http://schemas.openxmlformats.org/officeDocument/2006/relationships/settings" Target="settings.xml"/><Relationship Id="rId21" Type="http://schemas.openxmlformats.org/officeDocument/2006/relationships/hyperlink" Target="http://ds82.ru/doshkolnik/Pril1.doc" TargetMode="External"/><Relationship Id="rId7" Type="http://schemas.openxmlformats.org/officeDocument/2006/relationships/hyperlink" Target="http://kidsport.narod.ru/plav_igr3.htm" TargetMode="External"/><Relationship Id="rId12" Type="http://schemas.openxmlformats.org/officeDocument/2006/relationships/hyperlink" Target="http://kidsport.narod.ru/plav_igr8.htm" TargetMode="External"/><Relationship Id="rId17" Type="http://schemas.openxmlformats.org/officeDocument/2006/relationships/hyperlink" Target="http://ds82.ru/doshkolnik/Pril2.doc" TargetMode="External"/><Relationship Id="rId25" Type="http://schemas.openxmlformats.org/officeDocument/2006/relationships/hyperlink" Target="http://ds82.ru/doshkolnik/Pril1.doc" TargetMode="External"/><Relationship Id="rId2" Type="http://schemas.openxmlformats.org/officeDocument/2006/relationships/styles" Target="styles.xml"/><Relationship Id="rId16" Type="http://schemas.openxmlformats.org/officeDocument/2006/relationships/hyperlink" Target="http://ds82.ru/doshkolnik/Pril1.doc" TargetMode="External"/><Relationship Id="rId20" Type="http://schemas.openxmlformats.org/officeDocument/2006/relationships/hyperlink" Target="http://ds82.ru/doshkolnik/Pril3.doc" TargetMode="External"/><Relationship Id="rId29" Type="http://schemas.openxmlformats.org/officeDocument/2006/relationships/hyperlink" Target="http://ds82.ru/doshkolnik/Pril5.doc" TargetMode="External"/><Relationship Id="rId1" Type="http://schemas.openxmlformats.org/officeDocument/2006/relationships/numbering" Target="numbering.xml"/><Relationship Id="rId6" Type="http://schemas.openxmlformats.org/officeDocument/2006/relationships/hyperlink" Target="http://kidsport.narod.ru/plav_igr2.htm" TargetMode="External"/><Relationship Id="rId11" Type="http://schemas.openxmlformats.org/officeDocument/2006/relationships/hyperlink" Target="http://kidsport.narod.ru/plav_igr7.htm" TargetMode="External"/><Relationship Id="rId24" Type="http://schemas.openxmlformats.org/officeDocument/2006/relationships/hyperlink" Target="http://ds82.ru/doshkolnik/Pril1.doc" TargetMode="External"/><Relationship Id="rId5" Type="http://schemas.openxmlformats.org/officeDocument/2006/relationships/hyperlink" Target="http://kidsport.narod.ru/plav_igr1.htm" TargetMode="External"/><Relationship Id="rId15" Type="http://schemas.openxmlformats.org/officeDocument/2006/relationships/image" Target="media/image2.jpeg"/><Relationship Id="rId23" Type="http://schemas.openxmlformats.org/officeDocument/2006/relationships/hyperlink" Target="http://ds82.ru/doshkolnik/Pril1.doc" TargetMode="External"/><Relationship Id="rId28" Type="http://schemas.openxmlformats.org/officeDocument/2006/relationships/hyperlink" Target="http://ds82.ru/doshkolnik/Pril4.doc" TargetMode="External"/><Relationship Id="rId10" Type="http://schemas.openxmlformats.org/officeDocument/2006/relationships/hyperlink" Target="http://kidsport.narod.ru/plav_igr6.htm" TargetMode="External"/><Relationship Id="rId19" Type="http://schemas.openxmlformats.org/officeDocument/2006/relationships/hyperlink" Target="http://ds82.ru/doshkolnik/Pril1.do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idsport.narod.ru/plav_igr5.htm" TargetMode="External"/><Relationship Id="rId14" Type="http://schemas.openxmlformats.org/officeDocument/2006/relationships/image" Target="media/image1.jpeg"/><Relationship Id="rId22" Type="http://schemas.openxmlformats.org/officeDocument/2006/relationships/hyperlink" Target="http://ds82.ru/doshkolnik/Pril1.doc" TargetMode="External"/><Relationship Id="rId27" Type="http://schemas.openxmlformats.org/officeDocument/2006/relationships/hyperlink" Target="http://ds82.ru/doshkolnik/Pril1.do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20103</Words>
  <Characters>126254</Characters>
  <Application>Microsoft Office Word</Application>
  <DocSecurity>0</DocSecurity>
  <Lines>3156</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145465</CharactersWithSpaces>
  <SharedDoc>false</SharedDoc>
  <HLinks>
    <vt:vector size="138" baseType="variant">
      <vt:variant>
        <vt:i4>2424880</vt:i4>
      </vt:variant>
      <vt:variant>
        <vt:i4>72</vt:i4>
      </vt:variant>
      <vt:variant>
        <vt:i4>0</vt:i4>
      </vt:variant>
      <vt:variant>
        <vt:i4>5</vt:i4>
      </vt:variant>
      <vt:variant>
        <vt:lpwstr>http://ds82.ru/doshkolnik/Pril5.doc</vt:lpwstr>
      </vt:variant>
      <vt:variant>
        <vt:lpwstr/>
      </vt:variant>
      <vt:variant>
        <vt:i4>2424881</vt:i4>
      </vt:variant>
      <vt:variant>
        <vt:i4>69</vt:i4>
      </vt:variant>
      <vt:variant>
        <vt:i4>0</vt:i4>
      </vt:variant>
      <vt:variant>
        <vt:i4>5</vt:i4>
      </vt:variant>
      <vt:variant>
        <vt:lpwstr>http://ds82.ru/doshkolnik/Pril4.doc</vt:lpwstr>
      </vt:variant>
      <vt:variant>
        <vt:lpwstr/>
      </vt:variant>
      <vt:variant>
        <vt:i4>2424884</vt:i4>
      </vt:variant>
      <vt:variant>
        <vt:i4>66</vt:i4>
      </vt:variant>
      <vt:variant>
        <vt:i4>0</vt:i4>
      </vt:variant>
      <vt:variant>
        <vt:i4>5</vt:i4>
      </vt:variant>
      <vt:variant>
        <vt:lpwstr>http://ds82.ru/doshkolnik/Pril1.doc</vt:lpwstr>
      </vt:variant>
      <vt:variant>
        <vt:lpwstr/>
      </vt:variant>
      <vt:variant>
        <vt:i4>2424884</vt:i4>
      </vt:variant>
      <vt:variant>
        <vt:i4>63</vt:i4>
      </vt:variant>
      <vt:variant>
        <vt:i4>0</vt:i4>
      </vt:variant>
      <vt:variant>
        <vt:i4>5</vt:i4>
      </vt:variant>
      <vt:variant>
        <vt:lpwstr>http://ds82.ru/doshkolnik/Pril1.doc</vt:lpwstr>
      </vt:variant>
      <vt:variant>
        <vt:lpwstr/>
      </vt:variant>
      <vt:variant>
        <vt:i4>2424884</vt:i4>
      </vt:variant>
      <vt:variant>
        <vt:i4>60</vt:i4>
      </vt:variant>
      <vt:variant>
        <vt:i4>0</vt:i4>
      </vt:variant>
      <vt:variant>
        <vt:i4>5</vt:i4>
      </vt:variant>
      <vt:variant>
        <vt:lpwstr>http://ds82.ru/doshkolnik/Pril1.doc</vt:lpwstr>
      </vt:variant>
      <vt:variant>
        <vt:lpwstr/>
      </vt:variant>
      <vt:variant>
        <vt:i4>2424884</vt:i4>
      </vt:variant>
      <vt:variant>
        <vt:i4>57</vt:i4>
      </vt:variant>
      <vt:variant>
        <vt:i4>0</vt:i4>
      </vt:variant>
      <vt:variant>
        <vt:i4>5</vt:i4>
      </vt:variant>
      <vt:variant>
        <vt:lpwstr>http://ds82.ru/doshkolnik/Pril1.doc</vt:lpwstr>
      </vt:variant>
      <vt:variant>
        <vt:lpwstr/>
      </vt:variant>
      <vt:variant>
        <vt:i4>2424884</vt:i4>
      </vt:variant>
      <vt:variant>
        <vt:i4>54</vt:i4>
      </vt:variant>
      <vt:variant>
        <vt:i4>0</vt:i4>
      </vt:variant>
      <vt:variant>
        <vt:i4>5</vt:i4>
      </vt:variant>
      <vt:variant>
        <vt:lpwstr>http://ds82.ru/doshkolnik/Pril1.doc</vt:lpwstr>
      </vt:variant>
      <vt:variant>
        <vt:lpwstr/>
      </vt:variant>
      <vt:variant>
        <vt:i4>2424884</vt:i4>
      </vt:variant>
      <vt:variant>
        <vt:i4>51</vt:i4>
      </vt:variant>
      <vt:variant>
        <vt:i4>0</vt:i4>
      </vt:variant>
      <vt:variant>
        <vt:i4>5</vt:i4>
      </vt:variant>
      <vt:variant>
        <vt:lpwstr>http://ds82.ru/doshkolnik/Pril1.doc</vt:lpwstr>
      </vt:variant>
      <vt:variant>
        <vt:lpwstr/>
      </vt:variant>
      <vt:variant>
        <vt:i4>2424884</vt:i4>
      </vt:variant>
      <vt:variant>
        <vt:i4>48</vt:i4>
      </vt:variant>
      <vt:variant>
        <vt:i4>0</vt:i4>
      </vt:variant>
      <vt:variant>
        <vt:i4>5</vt:i4>
      </vt:variant>
      <vt:variant>
        <vt:lpwstr>http://ds82.ru/doshkolnik/Pril1.doc</vt:lpwstr>
      </vt:variant>
      <vt:variant>
        <vt:lpwstr/>
      </vt:variant>
      <vt:variant>
        <vt:i4>2424886</vt:i4>
      </vt:variant>
      <vt:variant>
        <vt:i4>45</vt:i4>
      </vt:variant>
      <vt:variant>
        <vt:i4>0</vt:i4>
      </vt:variant>
      <vt:variant>
        <vt:i4>5</vt:i4>
      </vt:variant>
      <vt:variant>
        <vt:lpwstr>http://ds82.ru/doshkolnik/Pril3.doc</vt:lpwstr>
      </vt:variant>
      <vt:variant>
        <vt:lpwstr/>
      </vt:variant>
      <vt:variant>
        <vt:i4>2424884</vt:i4>
      </vt:variant>
      <vt:variant>
        <vt:i4>42</vt:i4>
      </vt:variant>
      <vt:variant>
        <vt:i4>0</vt:i4>
      </vt:variant>
      <vt:variant>
        <vt:i4>5</vt:i4>
      </vt:variant>
      <vt:variant>
        <vt:lpwstr>http://ds82.ru/doshkolnik/Pril1.doc</vt:lpwstr>
      </vt:variant>
      <vt:variant>
        <vt:lpwstr/>
      </vt:variant>
      <vt:variant>
        <vt:i4>2424884</vt:i4>
      </vt:variant>
      <vt:variant>
        <vt:i4>39</vt:i4>
      </vt:variant>
      <vt:variant>
        <vt:i4>0</vt:i4>
      </vt:variant>
      <vt:variant>
        <vt:i4>5</vt:i4>
      </vt:variant>
      <vt:variant>
        <vt:lpwstr>http://ds82.ru/doshkolnik/Pril1.doc</vt:lpwstr>
      </vt:variant>
      <vt:variant>
        <vt:lpwstr/>
      </vt:variant>
      <vt:variant>
        <vt:i4>2424887</vt:i4>
      </vt:variant>
      <vt:variant>
        <vt:i4>36</vt:i4>
      </vt:variant>
      <vt:variant>
        <vt:i4>0</vt:i4>
      </vt:variant>
      <vt:variant>
        <vt:i4>5</vt:i4>
      </vt:variant>
      <vt:variant>
        <vt:lpwstr>http://ds82.ru/doshkolnik/Pril2.doc</vt:lpwstr>
      </vt:variant>
      <vt:variant>
        <vt:lpwstr/>
      </vt:variant>
      <vt:variant>
        <vt:i4>2424884</vt:i4>
      </vt:variant>
      <vt:variant>
        <vt:i4>33</vt:i4>
      </vt:variant>
      <vt:variant>
        <vt:i4>0</vt:i4>
      </vt:variant>
      <vt:variant>
        <vt:i4>5</vt:i4>
      </vt:variant>
      <vt:variant>
        <vt:lpwstr>http://ds82.ru/doshkolnik/Pril1.doc</vt:lpwstr>
      </vt:variant>
      <vt:variant>
        <vt:lpwstr/>
      </vt:variant>
      <vt:variant>
        <vt:i4>4718710</vt:i4>
      </vt:variant>
      <vt:variant>
        <vt:i4>24</vt:i4>
      </vt:variant>
      <vt:variant>
        <vt:i4>0</vt:i4>
      </vt:variant>
      <vt:variant>
        <vt:i4>5</vt:i4>
      </vt:variant>
      <vt:variant>
        <vt:lpwstr>http://kidsport.narod.ru/plav_igr9.htm</vt:lpwstr>
      </vt:variant>
      <vt:variant>
        <vt:lpwstr/>
      </vt:variant>
      <vt:variant>
        <vt:i4>4784246</vt:i4>
      </vt:variant>
      <vt:variant>
        <vt:i4>21</vt:i4>
      </vt:variant>
      <vt:variant>
        <vt:i4>0</vt:i4>
      </vt:variant>
      <vt:variant>
        <vt:i4>5</vt:i4>
      </vt:variant>
      <vt:variant>
        <vt:lpwstr>http://kidsport.narod.ru/plav_igr8.htm</vt:lpwstr>
      </vt:variant>
      <vt:variant>
        <vt:lpwstr/>
      </vt:variant>
      <vt:variant>
        <vt:i4>4587638</vt:i4>
      </vt:variant>
      <vt:variant>
        <vt:i4>18</vt:i4>
      </vt:variant>
      <vt:variant>
        <vt:i4>0</vt:i4>
      </vt:variant>
      <vt:variant>
        <vt:i4>5</vt:i4>
      </vt:variant>
      <vt:variant>
        <vt:lpwstr>http://kidsport.narod.ru/plav_igr7.htm</vt:lpwstr>
      </vt:variant>
      <vt:variant>
        <vt:lpwstr/>
      </vt:variant>
      <vt:variant>
        <vt:i4>4653174</vt:i4>
      </vt:variant>
      <vt:variant>
        <vt:i4>15</vt:i4>
      </vt:variant>
      <vt:variant>
        <vt:i4>0</vt:i4>
      </vt:variant>
      <vt:variant>
        <vt:i4>5</vt:i4>
      </vt:variant>
      <vt:variant>
        <vt:lpwstr>http://kidsport.narod.ru/plav_igr6.htm</vt:lpwstr>
      </vt:variant>
      <vt:variant>
        <vt:lpwstr/>
      </vt:variant>
      <vt:variant>
        <vt:i4>4456566</vt:i4>
      </vt:variant>
      <vt:variant>
        <vt:i4>12</vt:i4>
      </vt:variant>
      <vt:variant>
        <vt:i4>0</vt:i4>
      </vt:variant>
      <vt:variant>
        <vt:i4>5</vt:i4>
      </vt:variant>
      <vt:variant>
        <vt:lpwstr>http://kidsport.narod.ru/plav_igr5.htm</vt:lpwstr>
      </vt:variant>
      <vt:variant>
        <vt:lpwstr/>
      </vt:variant>
      <vt:variant>
        <vt:i4>4522102</vt:i4>
      </vt:variant>
      <vt:variant>
        <vt:i4>9</vt:i4>
      </vt:variant>
      <vt:variant>
        <vt:i4>0</vt:i4>
      </vt:variant>
      <vt:variant>
        <vt:i4>5</vt:i4>
      </vt:variant>
      <vt:variant>
        <vt:lpwstr>http://kidsport.narod.ru/plav_igr4.htm</vt:lpwstr>
      </vt:variant>
      <vt:variant>
        <vt:lpwstr/>
      </vt:variant>
      <vt:variant>
        <vt:i4>4325494</vt:i4>
      </vt:variant>
      <vt:variant>
        <vt:i4>6</vt:i4>
      </vt:variant>
      <vt:variant>
        <vt:i4>0</vt:i4>
      </vt:variant>
      <vt:variant>
        <vt:i4>5</vt:i4>
      </vt:variant>
      <vt:variant>
        <vt:lpwstr>http://kidsport.narod.ru/plav_igr3.htm</vt:lpwstr>
      </vt:variant>
      <vt:variant>
        <vt:lpwstr/>
      </vt:variant>
      <vt:variant>
        <vt:i4>4391030</vt:i4>
      </vt:variant>
      <vt:variant>
        <vt:i4>3</vt:i4>
      </vt:variant>
      <vt:variant>
        <vt:i4>0</vt:i4>
      </vt:variant>
      <vt:variant>
        <vt:i4>5</vt:i4>
      </vt:variant>
      <vt:variant>
        <vt:lpwstr>http://kidsport.narod.ru/plav_igr2.htm</vt:lpwstr>
      </vt:variant>
      <vt:variant>
        <vt:lpwstr/>
      </vt:variant>
      <vt:variant>
        <vt:i4>4194422</vt:i4>
      </vt:variant>
      <vt:variant>
        <vt:i4>0</vt:i4>
      </vt:variant>
      <vt:variant>
        <vt:i4>0</vt:i4>
      </vt:variant>
      <vt:variant>
        <vt:i4>5</vt:i4>
      </vt:variant>
      <vt:variant>
        <vt:lpwstr>http://kidsport.narod.ru/plav_igr1.htm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2</cp:revision>
  <cp:lastPrinted>1601-01-01T00:00:00Z</cp:lastPrinted>
  <dcterms:created xsi:type="dcterms:W3CDTF">2025-11-04T11:15:00Z</dcterms:created>
  <dcterms:modified xsi:type="dcterms:W3CDTF">2025-11-04T11:15:00Z</dcterms:modified>
</cp:coreProperties>
</file>